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3F27E0">
              <w:t>27.12.2019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3F27E0">
            <w:pPr>
              <w:tabs>
                <w:tab w:val="left" w:pos="3123"/>
                <w:tab w:val="left" w:pos="3270"/>
              </w:tabs>
              <w:jc w:val="right"/>
            </w:pPr>
            <w:r w:rsidRPr="00360CF1">
              <w:t xml:space="preserve">№ </w:t>
            </w:r>
            <w:r w:rsidR="003F27E0">
              <w:t>2577</w:t>
            </w:r>
            <w:r w:rsidRPr="00360CF1">
              <w:t xml:space="preserve">          </w:t>
            </w:r>
          </w:p>
        </w:tc>
      </w:tr>
    </w:tbl>
    <w:p w:rsidR="00977853" w:rsidRDefault="00977853" w:rsidP="006F4CD3">
      <w:pPr>
        <w:shd w:val="clear" w:color="auto" w:fill="FFFFFF"/>
        <w:ind w:firstLine="709"/>
        <w:jc w:val="both"/>
      </w:pPr>
    </w:p>
    <w:p w:rsidR="00FF7C5D" w:rsidRDefault="00FF7C5D" w:rsidP="00FF7C5D">
      <w:pPr>
        <w:autoSpaceDE w:val="0"/>
        <w:autoSpaceDN w:val="0"/>
        <w:adjustRightInd w:val="0"/>
        <w:ind w:firstLine="709"/>
        <w:jc w:val="both"/>
      </w:pPr>
    </w:p>
    <w:p w:rsidR="000B0F91" w:rsidRPr="00313B41" w:rsidRDefault="000B0F91" w:rsidP="000B0F91">
      <w:pPr>
        <w:tabs>
          <w:tab w:val="left" w:pos="4111"/>
          <w:tab w:val="left" w:pos="4395"/>
          <w:tab w:val="left" w:pos="4536"/>
        </w:tabs>
        <w:ind w:right="5243"/>
        <w:jc w:val="both"/>
        <w:rPr>
          <w:color w:val="000000" w:themeColor="text1"/>
        </w:rPr>
      </w:pPr>
      <w:r w:rsidRPr="00313B41">
        <w:rPr>
          <w:color w:val="000000" w:themeColor="text1"/>
        </w:rPr>
        <w:t xml:space="preserve">Об установлении стоимости </w:t>
      </w:r>
      <w:r>
        <w:rPr>
          <w:color w:val="000000" w:themeColor="text1"/>
        </w:rPr>
        <w:t xml:space="preserve">     коммунальных услуг</w:t>
      </w:r>
      <w:r w:rsidRPr="00313B41">
        <w:rPr>
          <w:color w:val="000000" w:themeColor="text1"/>
        </w:rPr>
        <w:t>, потребляем</w:t>
      </w:r>
      <w:r>
        <w:rPr>
          <w:color w:val="000000" w:themeColor="text1"/>
        </w:rPr>
        <w:t xml:space="preserve">ых </w:t>
      </w:r>
      <w:r w:rsidRPr="00313B41">
        <w:rPr>
          <w:color w:val="000000" w:themeColor="text1"/>
        </w:rPr>
        <w:t>населением сельских поселений рай</w:t>
      </w:r>
      <w:r>
        <w:rPr>
          <w:color w:val="000000" w:themeColor="text1"/>
        </w:rPr>
        <w:t>она</w:t>
      </w:r>
    </w:p>
    <w:p w:rsidR="000B0F91" w:rsidRPr="00313B41" w:rsidRDefault="000B0F91" w:rsidP="000B0F91">
      <w:pPr>
        <w:rPr>
          <w:color w:val="000000" w:themeColor="text1"/>
        </w:rPr>
      </w:pPr>
    </w:p>
    <w:p w:rsidR="000B0F91" w:rsidRPr="00313B41" w:rsidRDefault="000B0F91" w:rsidP="000B0F91">
      <w:pPr>
        <w:rPr>
          <w:color w:val="000000" w:themeColor="text1"/>
        </w:rPr>
      </w:pPr>
    </w:p>
    <w:p w:rsidR="000B0F91" w:rsidRPr="006C261F" w:rsidRDefault="000B0F91" w:rsidP="00657C99">
      <w:pPr>
        <w:tabs>
          <w:tab w:val="left" w:pos="654"/>
        </w:tabs>
        <w:ind w:firstLine="709"/>
        <w:jc w:val="both"/>
      </w:pPr>
      <w:r>
        <w:t xml:space="preserve">В соответствии с пунктом 5 статьи 20 Федерального закона от 06.10.2003 № 131-ФЗ «Об общих принципах организации местного самоуправления </w:t>
      </w:r>
      <w:r w:rsidR="00657C99">
        <w:t xml:space="preserve">                          </w:t>
      </w:r>
      <w:r>
        <w:t>в Российской Федерации», п</w:t>
      </w:r>
      <w:r w:rsidRPr="006E0FB6">
        <w:t>остановление</w:t>
      </w:r>
      <w:r>
        <w:t>м</w:t>
      </w:r>
      <w:r w:rsidRPr="006E0FB6">
        <w:t xml:space="preserve"> Губернатора Ханты-Мансийского автономного округа – Югры от 14.12.2018 № 127 «О предельных (максимальных) индексах изменения размера вносимой гражданами платы </w:t>
      </w:r>
      <w:r w:rsidR="00657C99">
        <w:t xml:space="preserve">                    </w:t>
      </w:r>
      <w:r w:rsidRPr="006E0FB6">
        <w:t>за коммунальные услуги в муниципальных образованиях Ханты-Мансийского автономного окр</w:t>
      </w:r>
      <w:r w:rsidR="00657C99">
        <w:t>уга – Югры на 2019–</w:t>
      </w:r>
      <w:r>
        <w:t>2023 годы»</w:t>
      </w:r>
      <w:r w:rsidRPr="004A268B">
        <w:t>,</w:t>
      </w:r>
      <w:r>
        <w:t xml:space="preserve"> </w:t>
      </w:r>
      <w:r w:rsidRPr="006C261F">
        <w:t xml:space="preserve">решением Думы района </w:t>
      </w:r>
      <w:r w:rsidR="00657C99">
        <w:t xml:space="preserve">                      </w:t>
      </w:r>
      <w:r w:rsidRPr="006C261F">
        <w:t>от 17.11.2017 № 232 «Об осуществлении части полномочий»:</w:t>
      </w:r>
    </w:p>
    <w:p w:rsidR="000B0F91" w:rsidRPr="00313B41" w:rsidRDefault="000B0F91" w:rsidP="00657C99">
      <w:pPr>
        <w:ind w:firstLine="709"/>
        <w:jc w:val="both"/>
      </w:pPr>
    </w:p>
    <w:p w:rsidR="000B0F91" w:rsidRPr="00313B41" w:rsidRDefault="00657C99" w:rsidP="00657C99">
      <w:pPr>
        <w:ind w:firstLine="709"/>
        <w:jc w:val="both"/>
      </w:pPr>
      <w:r>
        <w:t xml:space="preserve">1. Установить на период с </w:t>
      </w:r>
      <w:r w:rsidR="000B0F91" w:rsidRPr="00313B41">
        <w:t>1 января по 31 декабря 20</w:t>
      </w:r>
      <w:r w:rsidR="000B0F91">
        <w:t>20</w:t>
      </w:r>
      <w:r w:rsidR="000B0F91" w:rsidRPr="00313B41">
        <w:t xml:space="preserve"> года стоимость </w:t>
      </w:r>
      <w:r w:rsidR="000B0F91">
        <w:t>коммунальных услуг, потребляемых</w:t>
      </w:r>
      <w:r w:rsidR="000B0F91" w:rsidRPr="00313B41">
        <w:t xml:space="preserve"> населением сельских поселений района, </w:t>
      </w:r>
      <w:r w:rsidR="000B0F91">
        <w:t>согласно приложению.</w:t>
      </w:r>
    </w:p>
    <w:p w:rsidR="000B0F91" w:rsidRPr="00313B41" w:rsidRDefault="000B0F91" w:rsidP="00657C99">
      <w:pPr>
        <w:ind w:firstLine="709"/>
        <w:jc w:val="both"/>
        <w:rPr>
          <w:u w:val="single"/>
        </w:rPr>
      </w:pPr>
    </w:p>
    <w:p w:rsidR="000B0F91" w:rsidRDefault="000B0F91" w:rsidP="00657C99">
      <w:pPr>
        <w:pStyle w:val="af1"/>
        <w:tabs>
          <w:tab w:val="left" w:pos="0"/>
          <w:tab w:val="left" w:pos="1134"/>
        </w:tabs>
        <w:spacing w:after="0"/>
        <w:ind w:left="0" w:firstLine="709"/>
        <w:jc w:val="both"/>
        <w:rPr>
          <w:color w:val="000000" w:themeColor="text1"/>
        </w:rPr>
      </w:pPr>
      <w:r w:rsidRPr="00313B41">
        <w:t>2.</w:t>
      </w:r>
      <w:r w:rsidRPr="00313B41">
        <w:rPr>
          <w:color w:val="FF0000"/>
        </w:rPr>
        <w:t xml:space="preserve"> </w:t>
      </w:r>
      <w:r w:rsidR="00657C99">
        <w:t xml:space="preserve">Признать утратившим силу с </w:t>
      </w:r>
      <w:r w:rsidRPr="00313B41">
        <w:t>1 января 20</w:t>
      </w:r>
      <w:r>
        <w:t>20</w:t>
      </w:r>
      <w:r w:rsidRPr="00313B41">
        <w:t xml:space="preserve"> года постановлени</w:t>
      </w:r>
      <w:r>
        <w:t>е</w:t>
      </w:r>
      <w:r w:rsidRPr="00313B41">
        <w:t xml:space="preserve"> администрации района</w:t>
      </w:r>
      <w:r>
        <w:t xml:space="preserve"> от 26.12.2018 № 3070 «</w:t>
      </w:r>
      <w:r w:rsidRPr="00313B41">
        <w:rPr>
          <w:color w:val="000000" w:themeColor="text1"/>
        </w:rPr>
        <w:t xml:space="preserve">Об установлении стоимости </w:t>
      </w:r>
      <w:r>
        <w:rPr>
          <w:color w:val="000000" w:themeColor="text1"/>
        </w:rPr>
        <w:t xml:space="preserve">коммунальных услуг, </w:t>
      </w:r>
      <w:r w:rsidRPr="00313B41">
        <w:rPr>
          <w:color w:val="000000" w:themeColor="text1"/>
        </w:rPr>
        <w:t>потребляем</w:t>
      </w:r>
      <w:r>
        <w:rPr>
          <w:color w:val="000000" w:themeColor="text1"/>
        </w:rPr>
        <w:t>ых</w:t>
      </w:r>
      <w:r w:rsidRPr="00313B41">
        <w:rPr>
          <w:color w:val="000000" w:themeColor="text1"/>
        </w:rPr>
        <w:t xml:space="preserve"> населением</w:t>
      </w:r>
      <w:r>
        <w:rPr>
          <w:color w:val="000000" w:themeColor="text1"/>
        </w:rPr>
        <w:t xml:space="preserve"> городских и сельских поселений района». </w:t>
      </w:r>
    </w:p>
    <w:p w:rsidR="000B0F91" w:rsidRPr="00313B41" w:rsidRDefault="000B0F91" w:rsidP="00657C99">
      <w:pPr>
        <w:pStyle w:val="af1"/>
        <w:tabs>
          <w:tab w:val="left" w:pos="0"/>
          <w:tab w:val="left" w:pos="1134"/>
        </w:tabs>
        <w:spacing w:after="0"/>
        <w:ind w:left="0" w:firstLine="709"/>
        <w:jc w:val="both"/>
        <w:rPr>
          <w:color w:val="000000" w:themeColor="text1"/>
        </w:rPr>
      </w:pPr>
    </w:p>
    <w:p w:rsidR="000B0F91" w:rsidRPr="00815FAD" w:rsidRDefault="000B0F91" w:rsidP="00657C99">
      <w:pPr>
        <w:pStyle w:val="af1"/>
        <w:tabs>
          <w:tab w:val="left" w:pos="0"/>
          <w:tab w:val="left" w:pos="1134"/>
        </w:tabs>
        <w:spacing w:after="0"/>
        <w:ind w:left="0" w:firstLine="709"/>
        <w:jc w:val="both"/>
      </w:pPr>
      <w:r>
        <w:t xml:space="preserve">3. Службе документационного обеспечения управления организации деятельности администрации района (Ю.В. Мороз) разместить постановление </w:t>
      </w:r>
      <w:r w:rsidR="00657C99">
        <w:t xml:space="preserve">               </w:t>
      </w:r>
      <w:r>
        <w:t xml:space="preserve">на официальном веб-сайте администрации района: </w:t>
      </w:r>
      <w:r>
        <w:rPr>
          <w:lang w:val="en-US"/>
        </w:rPr>
        <w:t>www</w:t>
      </w:r>
      <w:r w:rsidRPr="00815FAD">
        <w:t>.</w:t>
      </w:r>
      <w:r>
        <w:rPr>
          <w:lang w:val="en-US"/>
        </w:rPr>
        <w:t>nvraion</w:t>
      </w:r>
      <w:r w:rsidRPr="00815FAD">
        <w:t>.</w:t>
      </w:r>
      <w:r>
        <w:rPr>
          <w:lang w:val="en-US"/>
        </w:rPr>
        <w:t>ru</w:t>
      </w:r>
      <w:r w:rsidRPr="00815FAD">
        <w:t>.</w:t>
      </w:r>
    </w:p>
    <w:p w:rsidR="000B0F91" w:rsidRPr="003F658E" w:rsidRDefault="000B0F91" w:rsidP="00657C99">
      <w:pPr>
        <w:ind w:firstLine="709"/>
        <w:jc w:val="both"/>
      </w:pPr>
    </w:p>
    <w:p w:rsidR="000B0F91" w:rsidRPr="003F658E" w:rsidRDefault="000B0F91" w:rsidP="00657C99">
      <w:pPr>
        <w:ind w:firstLine="709"/>
        <w:jc w:val="both"/>
      </w:pPr>
      <w:r>
        <w:t>4</w:t>
      </w:r>
      <w:r w:rsidRPr="003F658E">
        <w:t xml:space="preserve">. Пресс-службе администрации района опубликовать постановление </w:t>
      </w:r>
      <w:r w:rsidR="00657C99">
        <w:t xml:space="preserve">                  </w:t>
      </w:r>
      <w:r w:rsidRPr="003F658E">
        <w:t xml:space="preserve">в </w:t>
      </w:r>
      <w:r>
        <w:t>приложении «Официальный бюллетень» к районной г</w:t>
      </w:r>
      <w:r w:rsidRPr="003F658E">
        <w:t>азете «Новости Приобья».</w:t>
      </w:r>
    </w:p>
    <w:p w:rsidR="000B0F91" w:rsidRPr="003F658E" w:rsidRDefault="000B0F91" w:rsidP="00657C99">
      <w:pPr>
        <w:ind w:firstLine="709"/>
        <w:jc w:val="both"/>
      </w:pPr>
    </w:p>
    <w:p w:rsidR="000B0F91" w:rsidRPr="003F658E" w:rsidRDefault="000B0F91" w:rsidP="00657C99">
      <w:pPr>
        <w:ind w:firstLine="709"/>
        <w:jc w:val="both"/>
      </w:pPr>
      <w:r>
        <w:lastRenderedPageBreak/>
        <w:t xml:space="preserve">5. </w:t>
      </w:r>
      <w:r w:rsidRPr="003F658E">
        <w:t>Постановление вступает в силу</w:t>
      </w:r>
      <w:r>
        <w:t xml:space="preserve"> </w:t>
      </w:r>
      <w:r w:rsidRPr="003F658E">
        <w:t>после его официального опубликования (обнародования)</w:t>
      </w:r>
      <w:r>
        <w:t>.</w:t>
      </w:r>
    </w:p>
    <w:p w:rsidR="000B0F91" w:rsidRPr="003F658E" w:rsidRDefault="000B0F91" w:rsidP="00657C99">
      <w:pPr>
        <w:ind w:firstLine="709"/>
        <w:jc w:val="both"/>
      </w:pPr>
    </w:p>
    <w:p w:rsidR="000B0F91" w:rsidRPr="003F658E" w:rsidRDefault="000B0F91" w:rsidP="00657C99">
      <w:pPr>
        <w:ind w:firstLine="709"/>
        <w:jc w:val="both"/>
        <w:rPr>
          <w:color w:val="000000"/>
        </w:rPr>
      </w:pPr>
      <w:r>
        <w:t>6</w:t>
      </w:r>
      <w:r w:rsidRPr="003F658E">
        <w:t xml:space="preserve">. Контроль за выполнением постановления возложить </w:t>
      </w:r>
      <w:r w:rsidRPr="003F658E">
        <w:rPr>
          <w:color w:val="000000"/>
        </w:rPr>
        <w:t xml:space="preserve">на </w:t>
      </w:r>
      <w:r>
        <w:rPr>
          <w:color w:val="000000"/>
        </w:rPr>
        <w:t>исполняющего обязанности заместителя главы района по жилищно-коммунальному хозяйству и строительству М.Ю. Канышеву</w:t>
      </w:r>
      <w:r w:rsidRPr="003F658E">
        <w:rPr>
          <w:color w:val="000000"/>
        </w:rPr>
        <w:t xml:space="preserve">.  </w:t>
      </w:r>
    </w:p>
    <w:p w:rsidR="000B0F91" w:rsidRDefault="000B0F91" w:rsidP="000B0F91">
      <w:pPr>
        <w:jc w:val="both"/>
      </w:pPr>
    </w:p>
    <w:p w:rsidR="000B0F91" w:rsidRDefault="000B0F91" w:rsidP="000B0F91">
      <w:pPr>
        <w:jc w:val="both"/>
      </w:pPr>
    </w:p>
    <w:p w:rsidR="000B0F91" w:rsidRDefault="000B0F91" w:rsidP="000B0F91">
      <w:pPr>
        <w:jc w:val="both"/>
      </w:pPr>
    </w:p>
    <w:p w:rsidR="00EC4AF0" w:rsidRDefault="00EC4AF0" w:rsidP="00EC4AF0">
      <w:pPr>
        <w:tabs>
          <w:tab w:val="left" w:pos="8235"/>
        </w:tabs>
        <w:rPr>
          <w:rFonts w:eastAsia="Calibri"/>
          <w:color w:val="000000"/>
          <w:lang w:eastAsia="en-US"/>
        </w:rPr>
      </w:pPr>
      <w:r>
        <w:rPr>
          <w:rFonts w:eastAsia="Calibri"/>
          <w:color w:val="000000"/>
          <w:lang w:eastAsia="en-US"/>
        </w:rPr>
        <w:t>Глава района                                                                                        Б.А. Саломатин</w:t>
      </w:r>
    </w:p>
    <w:p w:rsidR="00EC4AF0" w:rsidRDefault="00EC4AF0" w:rsidP="00FF7C5D">
      <w:pPr>
        <w:autoSpaceDE w:val="0"/>
        <w:autoSpaceDN w:val="0"/>
        <w:adjustRightInd w:val="0"/>
        <w:ind w:firstLine="709"/>
        <w:jc w:val="both"/>
      </w:pPr>
    </w:p>
    <w:p w:rsidR="000B0F91" w:rsidRDefault="000B0F91" w:rsidP="00FF7C5D">
      <w:pPr>
        <w:autoSpaceDE w:val="0"/>
        <w:autoSpaceDN w:val="0"/>
        <w:adjustRightInd w:val="0"/>
        <w:ind w:firstLine="709"/>
        <w:jc w:val="both"/>
      </w:pPr>
    </w:p>
    <w:p w:rsidR="000B0F91" w:rsidRDefault="000B0F91" w:rsidP="00FF7C5D">
      <w:pPr>
        <w:autoSpaceDE w:val="0"/>
        <w:autoSpaceDN w:val="0"/>
        <w:adjustRightInd w:val="0"/>
        <w:ind w:firstLine="709"/>
        <w:jc w:val="both"/>
      </w:pPr>
    </w:p>
    <w:p w:rsidR="000B0F91" w:rsidRDefault="000B0F91"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657C99" w:rsidRDefault="00657C99" w:rsidP="00FF7C5D">
      <w:pPr>
        <w:autoSpaceDE w:val="0"/>
        <w:autoSpaceDN w:val="0"/>
        <w:adjustRightInd w:val="0"/>
        <w:ind w:firstLine="709"/>
        <w:jc w:val="both"/>
      </w:pPr>
    </w:p>
    <w:p w:rsidR="000B0F91" w:rsidRDefault="000B0F91" w:rsidP="000B0F91">
      <w:pPr>
        <w:widowControl w:val="0"/>
        <w:autoSpaceDE w:val="0"/>
        <w:autoSpaceDN w:val="0"/>
        <w:adjustRightInd w:val="0"/>
        <w:ind w:right="-1" w:firstLine="5529"/>
        <w:outlineLvl w:val="0"/>
      </w:pPr>
      <w:r>
        <w:lastRenderedPageBreak/>
        <w:t xml:space="preserve">Приложение к постановлению </w:t>
      </w:r>
    </w:p>
    <w:p w:rsidR="000B0F91" w:rsidRDefault="000B0F91" w:rsidP="000B0F91">
      <w:pPr>
        <w:widowControl w:val="0"/>
        <w:autoSpaceDE w:val="0"/>
        <w:autoSpaceDN w:val="0"/>
        <w:adjustRightInd w:val="0"/>
        <w:ind w:right="-1" w:firstLine="5529"/>
        <w:outlineLvl w:val="0"/>
      </w:pPr>
      <w:r>
        <w:t>администрации района</w:t>
      </w:r>
    </w:p>
    <w:p w:rsidR="000B0F91" w:rsidRDefault="000B0F91" w:rsidP="000B0F91">
      <w:pPr>
        <w:widowControl w:val="0"/>
        <w:autoSpaceDE w:val="0"/>
        <w:autoSpaceDN w:val="0"/>
        <w:adjustRightInd w:val="0"/>
        <w:ind w:right="-1" w:firstLine="5529"/>
        <w:outlineLvl w:val="0"/>
      </w:pPr>
      <w:r>
        <w:t>от</w:t>
      </w:r>
      <w:r w:rsidR="00657C99">
        <w:t xml:space="preserve"> </w:t>
      </w:r>
      <w:r w:rsidR="003F27E0">
        <w:t>27.12.2019</w:t>
      </w:r>
      <w:bookmarkStart w:id="0" w:name="_GoBack"/>
      <w:bookmarkEnd w:id="0"/>
      <w:r w:rsidR="00657C99">
        <w:t xml:space="preserve"> </w:t>
      </w:r>
      <w:r>
        <w:t>№</w:t>
      </w:r>
      <w:r w:rsidR="00657C99">
        <w:t xml:space="preserve"> </w:t>
      </w:r>
      <w:r w:rsidR="003F27E0">
        <w:t>2577</w:t>
      </w:r>
    </w:p>
    <w:p w:rsidR="000B0F91" w:rsidRDefault="000B0F91" w:rsidP="000B0F91">
      <w:pPr>
        <w:tabs>
          <w:tab w:val="left" w:pos="5760"/>
        </w:tabs>
        <w:ind w:right="-1"/>
      </w:pPr>
    </w:p>
    <w:p w:rsidR="000B0F91" w:rsidRDefault="000B0F91" w:rsidP="000B0F91">
      <w:pPr>
        <w:tabs>
          <w:tab w:val="left" w:pos="5760"/>
        </w:tabs>
        <w:ind w:right="-1"/>
      </w:pPr>
    </w:p>
    <w:p w:rsidR="000B0F91" w:rsidRPr="00657C99" w:rsidRDefault="000B0F91" w:rsidP="000B0F91">
      <w:pPr>
        <w:tabs>
          <w:tab w:val="left" w:pos="2552"/>
        </w:tabs>
        <w:jc w:val="center"/>
        <w:rPr>
          <w:b/>
        </w:rPr>
      </w:pPr>
      <w:r w:rsidRPr="00657C99">
        <w:rPr>
          <w:b/>
        </w:rPr>
        <w:t xml:space="preserve">Стоимость коммунальных услуг, </w:t>
      </w:r>
    </w:p>
    <w:p w:rsidR="000B0F91" w:rsidRPr="00657C99" w:rsidRDefault="000B0F91" w:rsidP="000B0F91">
      <w:pPr>
        <w:tabs>
          <w:tab w:val="left" w:pos="2552"/>
        </w:tabs>
        <w:jc w:val="center"/>
        <w:rPr>
          <w:b/>
        </w:rPr>
      </w:pPr>
      <w:r w:rsidRPr="00657C99">
        <w:rPr>
          <w:b/>
        </w:rPr>
        <w:t>потребляемых населением сельских поселений района</w:t>
      </w:r>
    </w:p>
    <w:p w:rsidR="000B0F91" w:rsidRDefault="000B0F91" w:rsidP="000B0F91">
      <w:pPr>
        <w:tabs>
          <w:tab w:val="left" w:pos="2552"/>
        </w:tabs>
        <w:jc w:val="center"/>
      </w:pPr>
      <w: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417"/>
        <w:gridCol w:w="1701"/>
        <w:gridCol w:w="1701"/>
      </w:tblGrid>
      <w:tr w:rsidR="000B0F91" w:rsidRPr="00B9088B" w:rsidTr="005F79CD">
        <w:trPr>
          <w:trHeight w:val="555"/>
        </w:trPr>
        <w:tc>
          <w:tcPr>
            <w:tcW w:w="709" w:type="dxa"/>
            <w:vMerge w:val="restart"/>
            <w:tcBorders>
              <w:top w:val="single" w:sz="4" w:space="0" w:color="auto"/>
              <w:left w:val="single" w:sz="4" w:space="0" w:color="auto"/>
              <w:right w:val="single" w:sz="4" w:space="0" w:color="auto"/>
            </w:tcBorders>
            <w:hideMark/>
          </w:tcPr>
          <w:p w:rsidR="000B0F91" w:rsidRPr="00657C99" w:rsidRDefault="000B0F91" w:rsidP="00657C99">
            <w:pPr>
              <w:tabs>
                <w:tab w:val="left" w:pos="5760"/>
              </w:tabs>
              <w:jc w:val="center"/>
              <w:rPr>
                <w:b/>
                <w:sz w:val="24"/>
                <w:szCs w:val="24"/>
              </w:rPr>
            </w:pPr>
            <w:r w:rsidRPr="00657C99">
              <w:rPr>
                <w:b/>
                <w:sz w:val="24"/>
                <w:szCs w:val="24"/>
              </w:rPr>
              <w:t>№ п/п</w:t>
            </w:r>
          </w:p>
        </w:tc>
        <w:tc>
          <w:tcPr>
            <w:tcW w:w="4253" w:type="dxa"/>
            <w:vMerge w:val="restart"/>
            <w:tcBorders>
              <w:top w:val="single" w:sz="4" w:space="0" w:color="auto"/>
              <w:left w:val="single" w:sz="4" w:space="0" w:color="auto"/>
              <w:right w:val="single" w:sz="4" w:space="0" w:color="auto"/>
            </w:tcBorders>
            <w:hideMark/>
          </w:tcPr>
          <w:p w:rsidR="000B0F91" w:rsidRPr="00657C99" w:rsidRDefault="000B0F91" w:rsidP="00657C99">
            <w:pPr>
              <w:tabs>
                <w:tab w:val="left" w:pos="5760"/>
              </w:tabs>
              <w:jc w:val="center"/>
              <w:rPr>
                <w:b/>
                <w:sz w:val="24"/>
                <w:szCs w:val="24"/>
              </w:rPr>
            </w:pPr>
            <w:r w:rsidRPr="00657C99">
              <w:rPr>
                <w:b/>
                <w:sz w:val="24"/>
                <w:szCs w:val="24"/>
              </w:rPr>
              <w:t>Наименование услуги</w:t>
            </w:r>
          </w:p>
        </w:tc>
        <w:tc>
          <w:tcPr>
            <w:tcW w:w="1417" w:type="dxa"/>
            <w:vMerge w:val="restart"/>
            <w:tcBorders>
              <w:top w:val="single" w:sz="4" w:space="0" w:color="auto"/>
              <w:left w:val="single" w:sz="4" w:space="0" w:color="auto"/>
              <w:right w:val="single" w:sz="4" w:space="0" w:color="auto"/>
            </w:tcBorders>
          </w:tcPr>
          <w:p w:rsidR="000B0F91" w:rsidRPr="00657C99" w:rsidRDefault="000B0F91" w:rsidP="00657C99">
            <w:pPr>
              <w:tabs>
                <w:tab w:val="left" w:pos="5760"/>
              </w:tabs>
              <w:jc w:val="center"/>
              <w:rPr>
                <w:b/>
                <w:sz w:val="24"/>
                <w:szCs w:val="24"/>
              </w:rPr>
            </w:pPr>
            <w:r w:rsidRPr="00657C99">
              <w:rPr>
                <w:b/>
                <w:sz w:val="24"/>
                <w:szCs w:val="24"/>
              </w:rPr>
              <w:t>Единица измерения</w:t>
            </w:r>
          </w:p>
        </w:tc>
        <w:tc>
          <w:tcPr>
            <w:tcW w:w="3402" w:type="dxa"/>
            <w:gridSpan w:val="2"/>
            <w:tcBorders>
              <w:top w:val="single" w:sz="4" w:space="0" w:color="auto"/>
              <w:left w:val="single" w:sz="4" w:space="0" w:color="auto"/>
              <w:bottom w:val="single" w:sz="4" w:space="0" w:color="auto"/>
              <w:right w:val="single" w:sz="4" w:space="0" w:color="auto"/>
            </w:tcBorders>
          </w:tcPr>
          <w:p w:rsidR="000B0F91" w:rsidRPr="00657C99" w:rsidRDefault="000B0F91" w:rsidP="00657C99">
            <w:pPr>
              <w:tabs>
                <w:tab w:val="left" w:pos="5760"/>
              </w:tabs>
              <w:jc w:val="center"/>
              <w:rPr>
                <w:b/>
                <w:sz w:val="24"/>
                <w:szCs w:val="24"/>
              </w:rPr>
            </w:pPr>
            <w:r w:rsidRPr="00657C99">
              <w:rPr>
                <w:b/>
                <w:sz w:val="24"/>
                <w:szCs w:val="24"/>
              </w:rPr>
              <w:t>Стоимость  коммунальных  услуг (с учетом НДС)</w:t>
            </w:r>
          </w:p>
        </w:tc>
      </w:tr>
      <w:tr w:rsidR="000B0F91" w:rsidRPr="00B9088B" w:rsidTr="005F79CD">
        <w:trPr>
          <w:trHeight w:val="555"/>
        </w:trPr>
        <w:tc>
          <w:tcPr>
            <w:tcW w:w="709" w:type="dxa"/>
            <w:vMerge/>
            <w:tcBorders>
              <w:left w:val="single" w:sz="4" w:space="0" w:color="auto"/>
              <w:bottom w:val="single" w:sz="4" w:space="0" w:color="auto"/>
              <w:right w:val="single" w:sz="4" w:space="0" w:color="auto"/>
            </w:tcBorders>
            <w:hideMark/>
          </w:tcPr>
          <w:p w:rsidR="000B0F91" w:rsidRPr="00657C99" w:rsidRDefault="000B0F91" w:rsidP="00657C99">
            <w:pPr>
              <w:tabs>
                <w:tab w:val="left" w:pos="5760"/>
              </w:tabs>
              <w:jc w:val="center"/>
              <w:rPr>
                <w:b/>
                <w:sz w:val="24"/>
                <w:szCs w:val="24"/>
              </w:rPr>
            </w:pPr>
          </w:p>
        </w:tc>
        <w:tc>
          <w:tcPr>
            <w:tcW w:w="4253" w:type="dxa"/>
            <w:vMerge/>
            <w:tcBorders>
              <w:left w:val="single" w:sz="4" w:space="0" w:color="auto"/>
              <w:bottom w:val="single" w:sz="4" w:space="0" w:color="auto"/>
              <w:right w:val="single" w:sz="4" w:space="0" w:color="auto"/>
            </w:tcBorders>
            <w:hideMark/>
          </w:tcPr>
          <w:p w:rsidR="000B0F91" w:rsidRPr="00657C99" w:rsidRDefault="000B0F91" w:rsidP="00657C99">
            <w:pPr>
              <w:tabs>
                <w:tab w:val="left" w:pos="5760"/>
              </w:tabs>
              <w:jc w:val="center"/>
              <w:rPr>
                <w:b/>
                <w:sz w:val="24"/>
                <w:szCs w:val="24"/>
              </w:rPr>
            </w:pPr>
          </w:p>
        </w:tc>
        <w:tc>
          <w:tcPr>
            <w:tcW w:w="1417" w:type="dxa"/>
            <w:vMerge/>
            <w:tcBorders>
              <w:left w:val="single" w:sz="4" w:space="0" w:color="auto"/>
              <w:bottom w:val="single" w:sz="4" w:space="0" w:color="auto"/>
              <w:right w:val="single" w:sz="4" w:space="0" w:color="auto"/>
            </w:tcBorders>
          </w:tcPr>
          <w:p w:rsidR="000B0F91" w:rsidRPr="00657C99" w:rsidRDefault="000B0F91" w:rsidP="00657C99">
            <w:pPr>
              <w:tabs>
                <w:tab w:val="left" w:pos="5760"/>
              </w:tabs>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B0F91" w:rsidRPr="00657C99" w:rsidRDefault="000B0F91" w:rsidP="00657C99">
            <w:pPr>
              <w:tabs>
                <w:tab w:val="left" w:pos="5760"/>
              </w:tabs>
              <w:jc w:val="center"/>
              <w:rPr>
                <w:b/>
                <w:sz w:val="24"/>
                <w:szCs w:val="24"/>
              </w:rPr>
            </w:pPr>
            <w:r w:rsidRPr="00657C99">
              <w:rPr>
                <w:b/>
                <w:sz w:val="24"/>
                <w:szCs w:val="24"/>
              </w:rPr>
              <w:t>с 1 января 2020 года по 30 июня 2020 года</w:t>
            </w:r>
          </w:p>
        </w:tc>
        <w:tc>
          <w:tcPr>
            <w:tcW w:w="1701" w:type="dxa"/>
            <w:tcBorders>
              <w:left w:val="single" w:sz="4" w:space="0" w:color="auto"/>
              <w:bottom w:val="single" w:sz="4" w:space="0" w:color="auto"/>
              <w:right w:val="single" w:sz="4" w:space="0" w:color="auto"/>
            </w:tcBorders>
          </w:tcPr>
          <w:p w:rsidR="000B0F91" w:rsidRPr="00657C99" w:rsidRDefault="000B0F91" w:rsidP="00657C99">
            <w:pPr>
              <w:tabs>
                <w:tab w:val="left" w:pos="5760"/>
              </w:tabs>
              <w:jc w:val="center"/>
              <w:rPr>
                <w:b/>
                <w:sz w:val="24"/>
                <w:szCs w:val="24"/>
              </w:rPr>
            </w:pPr>
            <w:r w:rsidRPr="00657C99">
              <w:rPr>
                <w:b/>
                <w:sz w:val="24"/>
                <w:szCs w:val="24"/>
              </w:rPr>
              <w:t>с 1 июля 2020 года по 31 декабря 2020 года</w:t>
            </w:r>
          </w:p>
        </w:tc>
      </w:tr>
      <w:tr w:rsidR="000B0F91" w:rsidRPr="00B9088B" w:rsidTr="005F79CD">
        <w:trPr>
          <w:trHeight w:val="322"/>
        </w:trPr>
        <w:tc>
          <w:tcPr>
            <w:tcW w:w="709" w:type="dxa"/>
            <w:tcBorders>
              <w:top w:val="single" w:sz="4" w:space="0" w:color="auto"/>
              <w:left w:val="single" w:sz="4" w:space="0" w:color="auto"/>
              <w:bottom w:val="single" w:sz="4" w:space="0" w:color="auto"/>
              <w:right w:val="single" w:sz="4" w:space="0" w:color="auto"/>
            </w:tcBorders>
            <w:hideMark/>
          </w:tcPr>
          <w:p w:rsidR="000B0F91" w:rsidRPr="00B9088B" w:rsidRDefault="000B0F91" w:rsidP="005F79CD">
            <w:pPr>
              <w:tabs>
                <w:tab w:val="left" w:pos="5760"/>
              </w:tabs>
              <w:jc w:val="center"/>
              <w:rPr>
                <w:sz w:val="24"/>
                <w:szCs w:val="24"/>
              </w:rPr>
            </w:pPr>
            <w:r w:rsidRPr="00B9088B">
              <w:rPr>
                <w:sz w:val="24"/>
                <w:szCs w:val="24"/>
              </w:rPr>
              <w:t>1</w:t>
            </w:r>
            <w:r>
              <w:rPr>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0B0F91" w:rsidRPr="00B9088B" w:rsidRDefault="000B0F91" w:rsidP="00657C99">
            <w:pPr>
              <w:tabs>
                <w:tab w:val="left" w:pos="5760"/>
              </w:tabs>
              <w:jc w:val="both"/>
              <w:rPr>
                <w:sz w:val="24"/>
                <w:szCs w:val="24"/>
              </w:rPr>
            </w:pPr>
            <w:r w:rsidRPr="00B9088B">
              <w:rPr>
                <w:sz w:val="24"/>
                <w:szCs w:val="24"/>
              </w:rPr>
              <w:t>Тепловая энергия</w:t>
            </w:r>
            <w:r>
              <w:rPr>
                <w:sz w:val="24"/>
                <w:szCs w:val="24"/>
              </w:rPr>
              <w:t xml:space="preserve"> на территории сельских поселений Аган, Ваховск, Зайцева Речка, Ларьяк, Покур</w:t>
            </w:r>
          </w:p>
        </w:tc>
        <w:tc>
          <w:tcPr>
            <w:tcW w:w="1417"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р</w:t>
            </w:r>
            <w:r w:rsidRPr="00B9088B">
              <w:rPr>
                <w:sz w:val="24"/>
                <w:szCs w:val="24"/>
              </w:rPr>
              <w:t>уб./Гкал</w:t>
            </w:r>
          </w:p>
        </w:tc>
        <w:tc>
          <w:tcPr>
            <w:tcW w:w="1701"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2479,82</w:t>
            </w:r>
          </w:p>
        </w:tc>
        <w:tc>
          <w:tcPr>
            <w:tcW w:w="1701" w:type="dxa"/>
            <w:tcBorders>
              <w:top w:val="single" w:sz="4" w:space="0" w:color="auto"/>
              <w:left w:val="single" w:sz="4" w:space="0" w:color="auto"/>
              <w:bottom w:val="single" w:sz="4" w:space="0" w:color="auto"/>
              <w:right w:val="single" w:sz="4" w:space="0" w:color="auto"/>
            </w:tcBorders>
          </w:tcPr>
          <w:p w:rsidR="000B0F91" w:rsidRPr="001E75C3" w:rsidRDefault="000B0F91" w:rsidP="005F79CD">
            <w:pPr>
              <w:jc w:val="center"/>
              <w:rPr>
                <w:color w:val="000000"/>
                <w:sz w:val="24"/>
                <w:szCs w:val="24"/>
              </w:rPr>
            </w:pPr>
            <w:r>
              <w:rPr>
                <w:color w:val="000000"/>
                <w:sz w:val="24"/>
                <w:szCs w:val="24"/>
              </w:rPr>
              <w:t>2</w:t>
            </w:r>
            <w:r w:rsidRPr="001E75C3">
              <w:rPr>
                <w:color w:val="000000"/>
                <w:sz w:val="24"/>
                <w:szCs w:val="24"/>
              </w:rPr>
              <w:t>569,09</w:t>
            </w:r>
          </w:p>
        </w:tc>
      </w:tr>
      <w:tr w:rsidR="000B0F91" w:rsidRPr="00B9088B" w:rsidTr="005F79CD">
        <w:trPr>
          <w:trHeight w:val="322"/>
        </w:trPr>
        <w:tc>
          <w:tcPr>
            <w:tcW w:w="709" w:type="dxa"/>
            <w:tcBorders>
              <w:top w:val="single" w:sz="4" w:space="0" w:color="auto"/>
              <w:left w:val="single" w:sz="4" w:space="0" w:color="auto"/>
              <w:bottom w:val="single" w:sz="4" w:space="0" w:color="auto"/>
              <w:right w:val="single" w:sz="4" w:space="0" w:color="auto"/>
            </w:tcBorders>
            <w:hideMark/>
          </w:tcPr>
          <w:p w:rsidR="000B0F91" w:rsidRPr="00B9088B" w:rsidRDefault="000B0F91" w:rsidP="005F79CD">
            <w:pPr>
              <w:tabs>
                <w:tab w:val="left" w:pos="5760"/>
              </w:tabs>
              <w:jc w:val="center"/>
              <w:rPr>
                <w:sz w:val="24"/>
                <w:szCs w:val="24"/>
              </w:rPr>
            </w:pPr>
            <w:r w:rsidRPr="00B9088B">
              <w:rPr>
                <w:sz w:val="24"/>
                <w:szCs w:val="24"/>
              </w:rPr>
              <w:t>2</w:t>
            </w:r>
            <w:r>
              <w:rPr>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0B0F91" w:rsidRPr="00B9088B" w:rsidRDefault="000B0F91" w:rsidP="00657C99">
            <w:pPr>
              <w:jc w:val="both"/>
              <w:rPr>
                <w:sz w:val="24"/>
                <w:szCs w:val="24"/>
              </w:rPr>
            </w:pPr>
            <w:r w:rsidRPr="00B9088B">
              <w:rPr>
                <w:sz w:val="24"/>
                <w:szCs w:val="24"/>
              </w:rPr>
              <w:t>Питьевая вода</w:t>
            </w:r>
            <w:r>
              <w:rPr>
                <w:sz w:val="24"/>
                <w:szCs w:val="24"/>
              </w:rPr>
              <w:t xml:space="preserve"> на территории сельских поселений Аган, Вата, Ваховск, Зайцева Речка, Ларьяк, Покур</w:t>
            </w:r>
          </w:p>
        </w:tc>
        <w:tc>
          <w:tcPr>
            <w:tcW w:w="1417"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р</w:t>
            </w:r>
            <w:r w:rsidRPr="00B9088B">
              <w:rPr>
                <w:sz w:val="24"/>
                <w:szCs w:val="24"/>
              </w:rPr>
              <w:t>уб./куб.</w:t>
            </w:r>
            <w:r w:rsidR="00657C99">
              <w:rPr>
                <w:sz w:val="24"/>
                <w:szCs w:val="24"/>
              </w:rPr>
              <w:t xml:space="preserve"> </w:t>
            </w:r>
            <w:r w:rsidRPr="00B9088B">
              <w:rPr>
                <w:sz w:val="24"/>
                <w:szCs w:val="24"/>
              </w:rPr>
              <w:t>м</w:t>
            </w:r>
          </w:p>
        </w:tc>
        <w:tc>
          <w:tcPr>
            <w:tcW w:w="1701"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96,24</w:t>
            </w:r>
          </w:p>
        </w:tc>
        <w:tc>
          <w:tcPr>
            <w:tcW w:w="1701" w:type="dxa"/>
            <w:tcBorders>
              <w:top w:val="single" w:sz="4" w:space="0" w:color="auto"/>
              <w:left w:val="single" w:sz="4" w:space="0" w:color="auto"/>
              <w:bottom w:val="single" w:sz="4" w:space="0" w:color="auto"/>
              <w:right w:val="single" w:sz="4" w:space="0" w:color="auto"/>
            </w:tcBorders>
          </w:tcPr>
          <w:p w:rsidR="000B0F91" w:rsidRPr="001E75C3" w:rsidRDefault="000B0F91" w:rsidP="005F79CD">
            <w:pPr>
              <w:jc w:val="center"/>
              <w:rPr>
                <w:color w:val="000000"/>
                <w:sz w:val="24"/>
                <w:szCs w:val="24"/>
              </w:rPr>
            </w:pPr>
            <w:r w:rsidRPr="001E75C3">
              <w:rPr>
                <w:color w:val="000000"/>
                <w:sz w:val="24"/>
                <w:szCs w:val="24"/>
              </w:rPr>
              <w:t>99,70</w:t>
            </w:r>
          </w:p>
        </w:tc>
      </w:tr>
      <w:tr w:rsidR="000B0F91" w:rsidRPr="00B9088B" w:rsidTr="005F79CD">
        <w:trPr>
          <w:trHeight w:val="322"/>
        </w:trPr>
        <w:tc>
          <w:tcPr>
            <w:tcW w:w="709" w:type="dxa"/>
            <w:tcBorders>
              <w:top w:val="single" w:sz="4" w:space="0" w:color="auto"/>
              <w:left w:val="single" w:sz="4" w:space="0" w:color="auto"/>
              <w:bottom w:val="single" w:sz="4" w:space="0" w:color="auto"/>
              <w:right w:val="single" w:sz="4" w:space="0" w:color="auto"/>
            </w:tcBorders>
            <w:hideMark/>
          </w:tcPr>
          <w:p w:rsidR="000B0F91" w:rsidRPr="00B9088B" w:rsidRDefault="000B0F91" w:rsidP="005F79CD">
            <w:pPr>
              <w:tabs>
                <w:tab w:val="left" w:pos="5760"/>
              </w:tabs>
              <w:jc w:val="center"/>
              <w:rPr>
                <w:sz w:val="24"/>
                <w:szCs w:val="24"/>
              </w:rPr>
            </w:pPr>
            <w:r w:rsidRPr="00B9088B">
              <w:rPr>
                <w:sz w:val="24"/>
                <w:szCs w:val="24"/>
              </w:rPr>
              <w:t>3</w:t>
            </w:r>
            <w:r>
              <w:rPr>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0B0F91" w:rsidRPr="00B9088B" w:rsidRDefault="000B0F91" w:rsidP="00657C99">
            <w:pPr>
              <w:tabs>
                <w:tab w:val="left" w:pos="5760"/>
              </w:tabs>
              <w:jc w:val="both"/>
              <w:rPr>
                <w:sz w:val="24"/>
                <w:szCs w:val="24"/>
              </w:rPr>
            </w:pPr>
            <w:r w:rsidRPr="00B9088B">
              <w:rPr>
                <w:sz w:val="24"/>
                <w:szCs w:val="24"/>
              </w:rPr>
              <w:t>Подвоз питьевой воды</w:t>
            </w:r>
            <w:r>
              <w:rPr>
                <w:sz w:val="24"/>
                <w:szCs w:val="24"/>
              </w:rPr>
              <w:t xml:space="preserve"> на территории сельских поселений Вата, Зайцева Речка, Покур</w:t>
            </w:r>
          </w:p>
        </w:tc>
        <w:tc>
          <w:tcPr>
            <w:tcW w:w="1417"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р</w:t>
            </w:r>
            <w:r w:rsidRPr="00B9088B">
              <w:rPr>
                <w:sz w:val="24"/>
                <w:szCs w:val="24"/>
              </w:rPr>
              <w:t>уб./куб.</w:t>
            </w:r>
            <w:r w:rsidR="00657C99">
              <w:rPr>
                <w:sz w:val="24"/>
                <w:szCs w:val="24"/>
              </w:rPr>
              <w:t xml:space="preserve"> </w:t>
            </w:r>
            <w:r w:rsidRPr="00B9088B">
              <w:rPr>
                <w:sz w:val="24"/>
                <w:szCs w:val="24"/>
              </w:rPr>
              <w:t>м</w:t>
            </w:r>
          </w:p>
        </w:tc>
        <w:tc>
          <w:tcPr>
            <w:tcW w:w="1701"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96,24</w:t>
            </w:r>
          </w:p>
        </w:tc>
        <w:tc>
          <w:tcPr>
            <w:tcW w:w="1701" w:type="dxa"/>
            <w:tcBorders>
              <w:top w:val="single" w:sz="4" w:space="0" w:color="auto"/>
              <w:left w:val="single" w:sz="4" w:space="0" w:color="auto"/>
              <w:bottom w:val="single" w:sz="4" w:space="0" w:color="auto"/>
              <w:right w:val="single" w:sz="4" w:space="0" w:color="auto"/>
            </w:tcBorders>
          </w:tcPr>
          <w:p w:rsidR="000B0F91" w:rsidRPr="001E75C3" w:rsidRDefault="000B0F91" w:rsidP="005F79CD">
            <w:pPr>
              <w:jc w:val="center"/>
              <w:rPr>
                <w:color w:val="000000"/>
                <w:sz w:val="24"/>
                <w:szCs w:val="24"/>
              </w:rPr>
            </w:pPr>
            <w:r w:rsidRPr="001E75C3">
              <w:rPr>
                <w:color w:val="000000"/>
                <w:sz w:val="24"/>
                <w:szCs w:val="24"/>
              </w:rPr>
              <w:t>99,70</w:t>
            </w:r>
          </w:p>
        </w:tc>
      </w:tr>
      <w:tr w:rsidR="000B0F91" w:rsidRPr="00B9088B" w:rsidTr="005F79CD">
        <w:trPr>
          <w:trHeight w:val="322"/>
        </w:trPr>
        <w:tc>
          <w:tcPr>
            <w:tcW w:w="709" w:type="dxa"/>
            <w:tcBorders>
              <w:top w:val="single" w:sz="4" w:space="0" w:color="auto"/>
              <w:left w:val="single" w:sz="4" w:space="0" w:color="auto"/>
              <w:bottom w:val="single" w:sz="4" w:space="0" w:color="auto"/>
              <w:right w:val="single" w:sz="4" w:space="0" w:color="auto"/>
            </w:tcBorders>
            <w:hideMark/>
          </w:tcPr>
          <w:p w:rsidR="000B0F91" w:rsidRPr="00B9088B" w:rsidRDefault="000B0F91" w:rsidP="005F79CD">
            <w:pPr>
              <w:tabs>
                <w:tab w:val="left" w:pos="5760"/>
              </w:tabs>
              <w:jc w:val="center"/>
              <w:rPr>
                <w:sz w:val="24"/>
                <w:szCs w:val="24"/>
              </w:rPr>
            </w:pPr>
            <w:r w:rsidRPr="00B9088B">
              <w:rPr>
                <w:sz w:val="24"/>
                <w:szCs w:val="24"/>
              </w:rPr>
              <w:t>4</w:t>
            </w:r>
            <w:r>
              <w:rPr>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0B0F91" w:rsidRPr="00B9088B" w:rsidRDefault="000B0F91" w:rsidP="00657C99">
            <w:pPr>
              <w:tabs>
                <w:tab w:val="left" w:pos="5760"/>
              </w:tabs>
              <w:jc w:val="both"/>
              <w:rPr>
                <w:sz w:val="24"/>
                <w:szCs w:val="24"/>
              </w:rPr>
            </w:pPr>
            <w:r w:rsidRPr="00B9088B">
              <w:rPr>
                <w:sz w:val="24"/>
                <w:szCs w:val="24"/>
              </w:rPr>
              <w:t>Водоотведение</w:t>
            </w:r>
            <w:r>
              <w:rPr>
                <w:sz w:val="24"/>
                <w:szCs w:val="24"/>
              </w:rPr>
              <w:t xml:space="preserve"> на территории сельского поселения Ваховск</w:t>
            </w:r>
          </w:p>
        </w:tc>
        <w:tc>
          <w:tcPr>
            <w:tcW w:w="1417"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р</w:t>
            </w:r>
            <w:r w:rsidRPr="00B9088B">
              <w:rPr>
                <w:sz w:val="24"/>
                <w:szCs w:val="24"/>
              </w:rPr>
              <w:t>уб./куб.</w:t>
            </w:r>
            <w:r w:rsidR="00657C99">
              <w:rPr>
                <w:sz w:val="24"/>
                <w:szCs w:val="24"/>
              </w:rPr>
              <w:t xml:space="preserve"> </w:t>
            </w:r>
            <w:r w:rsidRPr="00B9088B">
              <w:rPr>
                <w:sz w:val="24"/>
                <w:szCs w:val="24"/>
              </w:rPr>
              <w:t>м</w:t>
            </w:r>
          </w:p>
        </w:tc>
        <w:tc>
          <w:tcPr>
            <w:tcW w:w="1701" w:type="dxa"/>
            <w:tcBorders>
              <w:top w:val="single" w:sz="4" w:space="0" w:color="auto"/>
              <w:left w:val="single" w:sz="4" w:space="0" w:color="auto"/>
              <w:bottom w:val="single" w:sz="4" w:space="0" w:color="auto"/>
              <w:right w:val="single" w:sz="4" w:space="0" w:color="auto"/>
            </w:tcBorders>
          </w:tcPr>
          <w:p w:rsidR="000B0F91" w:rsidRPr="00B9088B" w:rsidRDefault="000B0F91" w:rsidP="005F79CD">
            <w:pPr>
              <w:tabs>
                <w:tab w:val="left" w:pos="5760"/>
              </w:tabs>
              <w:jc w:val="center"/>
              <w:rPr>
                <w:sz w:val="24"/>
                <w:szCs w:val="24"/>
              </w:rPr>
            </w:pPr>
            <w:r>
              <w:rPr>
                <w:sz w:val="24"/>
                <w:szCs w:val="24"/>
              </w:rPr>
              <w:t>68,42</w:t>
            </w:r>
          </w:p>
        </w:tc>
        <w:tc>
          <w:tcPr>
            <w:tcW w:w="1701" w:type="dxa"/>
            <w:tcBorders>
              <w:top w:val="single" w:sz="4" w:space="0" w:color="auto"/>
              <w:left w:val="single" w:sz="4" w:space="0" w:color="auto"/>
              <w:bottom w:val="single" w:sz="4" w:space="0" w:color="auto"/>
              <w:right w:val="single" w:sz="4" w:space="0" w:color="auto"/>
            </w:tcBorders>
          </w:tcPr>
          <w:p w:rsidR="000B0F91" w:rsidRPr="001E75C3" w:rsidRDefault="000B0F91" w:rsidP="005F79CD">
            <w:pPr>
              <w:jc w:val="center"/>
              <w:rPr>
                <w:color w:val="000000"/>
                <w:sz w:val="24"/>
                <w:szCs w:val="24"/>
              </w:rPr>
            </w:pPr>
            <w:r w:rsidRPr="001E75C3">
              <w:rPr>
                <w:color w:val="000000"/>
                <w:sz w:val="24"/>
                <w:szCs w:val="24"/>
              </w:rPr>
              <w:t>70,88</w:t>
            </w:r>
          </w:p>
        </w:tc>
      </w:tr>
    </w:tbl>
    <w:p w:rsidR="000B0F91" w:rsidRDefault="000B0F91" w:rsidP="000B0F91">
      <w:pPr>
        <w:jc w:val="both"/>
        <w:rPr>
          <w:bCs/>
        </w:rPr>
      </w:pPr>
    </w:p>
    <w:p w:rsidR="000B0F91" w:rsidRDefault="000B0F91" w:rsidP="000B0F91">
      <w:pPr>
        <w:jc w:val="both"/>
        <w:rPr>
          <w:bCs/>
        </w:rPr>
      </w:pPr>
    </w:p>
    <w:p w:rsidR="000B0F91" w:rsidRDefault="000B0F91" w:rsidP="00FF7C5D">
      <w:pPr>
        <w:autoSpaceDE w:val="0"/>
        <w:autoSpaceDN w:val="0"/>
        <w:adjustRightInd w:val="0"/>
        <w:ind w:firstLine="709"/>
        <w:jc w:val="both"/>
      </w:pPr>
    </w:p>
    <w:sectPr w:rsidR="000B0F91" w:rsidSect="00A8185E">
      <w:pgSz w:w="11907" w:h="16840" w:code="9"/>
      <w:pgMar w:top="1134" w:right="567" w:bottom="1134" w:left="1701" w:header="72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06" w:rsidRDefault="00761906">
      <w:r>
        <w:separator/>
      </w:r>
    </w:p>
  </w:endnote>
  <w:endnote w:type="continuationSeparator" w:id="0">
    <w:p w:rsidR="00761906" w:rsidRDefault="0076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06" w:rsidRDefault="00761906">
      <w:r>
        <w:separator/>
      </w:r>
    </w:p>
  </w:footnote>
  <w:footnote w:type="continuationSeparator" w:id="0">
    <w:p w:rsidR="00761906" w:rsidRDefault="00761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7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21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0F91"/>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46C1"/>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3428"/>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487"/>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27E0"/>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307D"/>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B71D1"/>
    <w:rsid w:val="004C04FE"/>
    <w:rsid w:val="004C18B9"/>
    <w:rsid w:val="004C1BCC"/>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A5A"/>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0F82"/>
    <w:rsid w:val="00652032"/>
    <w:rsid w:val="0065305B"/>
    <w:rsid w:val="00653A52"/>
    <w:rsid w:val="00657C99"/>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0D2"/>
    <w:rsid w:val="00745A09"/>
    <w:rsid w:val="007507F8"/>
    <w:rsid w:val="007516EF"/>
    <w:rsid w:val="00752CE5"/>
    <w:rsid w:val="00752EB7"/>
    <w:rsid w:val="00754261"/>
    <w:rsid w:val="007602EC"/>
    <w:rsid w:val="00761906"/>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185E"/>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74195"/>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0432"/>
    <w:rsid w:val="00C119C9"/>
    <w:rsid w:val="00C12DD6"/>
    <w:rsid w:val="00C1577F"/>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1EA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70B"/>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04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847"/>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4AF0"/>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35F"/>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5CFE"/>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025"/>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9265"/>
    <o:shapelayout v:ext="edit">
      <o:idmap v:ext="edit" data="1"/>
    </o:shapelayout>
  </w:shapeDefaults>
  <w:decimalSymbol w:val=","/>
  <w:listSeparator w:val=";"/>
  <w15:docId w15:val="{80EC90F2-9D51-40D0-B99A-C302FB00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qFormat/>
    <w:rsid w:val="00D86AFF"/>
  </w:style>
  <w:style w:type="paragraph" w:customStyle="1" w:styleId="afff">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qFormat/>
    <w:rsid w:val="00D86AFF"/>
    <w:pPr>
      <w:ind w:left="1800"/>
    </w:pPr>
  </w:style>
  <w:style w:type="paragraph" w:customStyle="1" w:styleId="312">
    <w:name w:val="Список 31"/>
    <w:basedOn w:val="aff6"/>
    <w:qFormat/>
    <w:rsid w:val="00D86AFF"/>
    <w:pPr>
      <w:ind w:left="2160"/>
    </w:pPr>
  </w:style>
  <w:style w:type="paragraph" w:customStyle="1" w:styleId="41">
    <w:name w:val="Список 41"/>
    <w:basedOn w:val="aff6"/>
    <w:qFormat/>
    <w:rsid w:val="00D86AFF"/>
    <w:pPr>
      <w:ind w:left="2520"/>
    </w:pPr>
  </w:style>
  <w:style w:type="paragraph" w:customStyle="1" w:styleId="51">
    <w:name w:val="Список 51"/>
    <w:basedOn w:val="aff6"/>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qFormat/>
    <w:rsid w:val="00D86AFF"/>
    <w:pPr>
      <w:ind w:firstLine="0"/>
    </w:pPr>
  </w:style>
  <w:style w:type="paragraph" w:customStyle="1" w:styleId="217">
    <w:name w:val="Продолжение списка 21"/>
    <w:basedOn w:val="1f9"/>
    <w:qFormat/>
    <w:rsid w:val="00D86AFF"/>
    <w:pPr>
      <w:ind w:left="2160"/>
    </w:pPr>
  </w:style>
  <w:style w:type="paragraph" w:customStyle="1" w:styleId="314">
    <w:name w:val="Продолжение списка 31"/>
    <w:basedOn w:val="1f9"/>
    <w:qFormat/>
    <w:rsid w:val="00D86AFF"/>
    <w:pPr>
      <w:ind w:left="2520"/>
    </w:pPr>
  </w:style>
  <w:style w:type="paragraph" w:customStyle="1" w:styleId="411">
    <w:name w:val="Продолжение списка 41"/>
    <w:basedOn w:val="1f9"/>
    <w:qFormat/>
    <w:rsid w:val="00D86AFF"/>
    <w:pPr>
      <w:ind w:left="2880"/>
    </w:pPr>
  </w:style>
  <w:style w:type="paragraph" w:customStyle="1" w:styleId="511">
    <w:name w:val="Продолжение списка 51"/>
    <w:basedOn w:val="1f9"/>
    <w:qFormat/>
    <w:rsid w:val="00D86AFF"/>
    <w:pPr>
      <w:ind w:left="3240"/>
    </w:pPr>
  </w:style>
  <w:style w:type="paragraph" w:customStyle="1" w:styleId="1fa">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qFormat/>
    <w:rsid w:val="00D86AFF"/>
    <w:pPr>
      <w:tabs>
        <w:tab w:val="left" w:pos="1026"/>
      </w:tabs>
      <w:ind w:left="-2245"/>
    </w:pPr>
  </w:style>
  <w:style w:type="paragraph" w:customStyle="1" w:styleId="affffb">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qFormat/>
    <w:rsid w:val="00D86AFF"/>
    <w:pPr>
      <w:suppressAutoHyphens/>
      <w:jc w:val="both"/>
    </w:pPr>
    <w:rPr>
      <w:sz w:val="24"/>
      <w:szCs w:val="24"/>
      <w:lang w:eastAsia="ar-SA"/>
    </w:rPr>
  </w:style>
  <w:style w:type="paragraph" w:customStyle="1" w:styleId="S5">
    <w:name w:val="S_Титульный"/>
    <w:basedOn w:val="affff5"/>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qFormat/>
    <w:rsid w:val="00D86AFF"/>
    <w:pPr>
      <w:suppressAutoHyphens/>
      <w:jc w:val="both"/>
    </w:pPr>
    <w:rPr>
      <w:sz w:val="24"/>
      <w:szCs w:val="24"/>
      <w:lang w:eastAsia="ar-SA"/>
    </w:rPr>
  </w:style>
  <w:style w:type="paragraph" w:customStyle="1" w:styleId="1ff9">
    <w:name w:val="текст 1"/>
    <w:basedOn w:val="a"/>
    <w:next w:val="a"/>
    <w:qFormat/>
    <w:rsid w:val="00D86AFF"/>
    <w:pPr>
      <w:suppressAutoHyphens/>
      <w:ind w:firstLine="540"/>
      <w:jc w:val="both"/>
    </w:pPr>
    <w:rPr>
      <w:sz w:val="20"/>
      <w:szCs w:val="24"/>
      <w:lang w:eastAsia="ar-SA"/>
    </w:rPr>
  </w:style>
  <w:style w:type="paragraph" w:customStyle="1" w:styleId="afffff1">
    <w:name w:val="Заголовок таблици"/>
    <w:basedOn w:val="1ff9"/>
    <w:qFormat/>
    <w:rsid w:val="00D86AFF"/>
    <w:rPr>
      <w:sz w:val="22"/>
    </w:rPr>
  </w:style>
  <w:style w:type="paragraph" w:customStyle="1" w:styleId="afffff2">
    <w:name w:val="Номер таблици"/>
    <w:basedOn w:val="a"/>
    <w:next w:val="a"/>
    <w:qFormat/>
    <w:rsid w:val="00D86AFF"/>
    <w:pPr>
      <w:suppressAutoHyphens/>
      <w:jc w:val="right"/>
    </w:pPr>
    <w:rPr>
      <w:b/>
      <w:sz w:val="20"/>
      <w:szCs w:val="24"/>
      <w:lang w:eastAsia="ar-SA"/>
    </w:rPr>
  </w:style>
  <w:style w:type="paragraph" w:customStyle="1" w:styleId="afffff3">
    <w:name w:val="Приложение"/>
    <w:basedOn w:val="a"/>
    <w:next w:val="a"/>
    <w:qFormat/>
    <w:rsid w:val="00D86AFF"/>
    <w:pPr>
      <w:suppressAutoHyphens/>
      <w:jc w:val="right"/>
    </w:pPr>
    <w:rPr>
      <w:sz w:val="20"/>
      <w:szCs w:val="24"/>
      <w:lang w:eastAsia="ar-SA"/>
    </w:rPr>
  </w:style>
  <w:style w:type="paragraph" w:customStyle="1" w:styleId="afffff4">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qFormat/>
    <w:rsid w:val="00D86AFF"/>
    <w:pPr>
      <w:tabs>
        <w:tab w:val="right" w:leader="dot" w:pos="9637"/>
      </w:tabs>
      <w:ind w:left="2547" w:firstLine="0"/>
    </w:pPr>
  </w:style>
  <w:style w:type="paragraph" w:customStyle="1" w:styleId="afffff6">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qFormat/>
    <w:rsid w:val="00950359"/>
    <w:rPr>
      <w:sz w:val="28"/>
    </w:rPr>
  </w:style>
  <w:style w:type="paragraph" w:customStyle="1" w:styleId="1fff">
    <w:name w:val="Основной текст1"/>
    <w:basedOn w:val="1ffe"/>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1">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99"/>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
    <w:name w:val="Знак Знак Знак Знак3"/>
    <w:basedOn w:val="16"/>
    <w:rsid w:val="00761906"/>
    <w:rPr>
      <w:sz w:val="24"/>
      <w:szCs w:val="24"/>
      <w:lang w:val="ru-RU" w:eastAsia="ar-SA" w:bidi="ar-SA"/>
    </w:rPr>
  </w:style>
  <w:style w:type="character" w:customStyle="1" w:styleId="46">
    <w:name w:val="Знак4"/>
    <w:basedOn w:val="16"/>
    <w:rsid w:val="00761906"/>
    <w:rPr>
      <w:sz w:val="24"/>
      <w:szCs w:val="24"/>
      <w:lang w:val="ru-RU" w:eastAsia="ar-SA" w:bidi="ar-SA"/>
    </w:rPr>
  </w:style>
  <w:style w:type="paragraph" w:customStyle="1" w:styleId="2110">
    <w:name w:val="Основной текст 211"/>
    <w:basedOn w:val="a"/>
    <w:rsid w:val="0076190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761906"/>
    <w:pPr>
      <w:suppressAutoHyphens/>
      <w:spacing w:line="360" w:lineRule="auto"/>
      <w:ind w:left="360" w:firstLine="709"/>
      <w:jc w:val="center"/>
    </w:pPr>
    <w:rPr>
      <w:b/>
      <w:bCs/>
      <w:caps/>
      <w:sz w:val="24"/>
      <w:szCs w:val="24"/>
      <w:lang w:eastAsia="ar-SA"/>
    </w:rPr>
  </w:style>
  <w:style w:type="paragraph" w:customStyle="1" w:styleId="232">
    <w:name w:val="Знак23"/>
    <w:basedOn w:val="a"/>
    <w:rsid w:val="0076190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761906"/>
    <w:pPr>
      <w:spacing w:after="160" w:line="240" w:lineRule="exact"/>
    </w:pPr>
    <w:rPr>
      <w:rFonts w:ascii="Verdana" w:hAnsi="Verdana"/>
      <w:sz w:val="20"/>
      <w:szCs w:val="20"/>
      <w:lang w:val="en-US" w:eastAsia="en-US"/>
    </w:rPr>
  </w:style>
  <w:style w:type="character" w:customStyle="1" w:styleId="121">
    <w:name w:val="Знак12"/>
    <w:basedOn w:val="16"/>
    <w:rsid w:val="00761906"/>
    <w:rPr>
      <w:rFonts w:ascii="Arial" w:hAnsi="Arial" w:cs="Arial" w:hint="default"/>
      <w:b/>
      <w:bCs/>
      <w:i/>
      <w:iCs/>
      <w:sz w:val="28"/>
      <w:szCs w:val="28"/>
      <w:lang w:val="ru-RU" w:eastAsia="ar-SA" w:bidi="ar-SA"/>
    </w:rPr>
  </w:style>
  <w:style w:type="character" w:customStyle="1" w:styleId="122">
    <w:name w:val="Знак Знак12"/>
    <w:basedOn w:val="16"/>
    <w:rsid w:val="00761906"/>
    <w:rPr>
      <w:sz w:val="24"/>
      <w:szCs w:val="24"/>
      <w:u w:val="single"/>
      <w:lang w:val="ru-RU" w:eastAsia="ar-SA" w:bidi="ar-SA"/>
    </w:rPr>
  </w:style>
  <w:style w:type="character" w:customStyle="1" w:styleId="2120">
    <w:name w:val="Знак2 Знак Знак12"/>
    <w:basedOn w:val="16"/>
    <w:rsid w:val="00761906"/>
    <w:rPr>
      <w:rFonts w:ascii="Arial" w:hAnsi="Arial" w:cs="Arial" w:hint="default"/>
      <w:b/>
      <w:bCs/>
      <w:i/>
      <w:iCs/>
      <w:sz w:val="28"/>
      <w:szCs w:val="28"/>
      <w:lang w:val="ru-RU" w:eastAsia="ar-SA" w:bidi="ar-SA"/>
    </w:rPr>
  </w:style>
  <w:style w:type="character" w:customStyle="1" w:styleId="320">
    <w:name w:val="Знак3 Знак Знак2"/>
    <w:basedOn w:val="16"/>
    <w:rsid w:val="00761906"/>
    <w:rPr>
      <w:b/>
      <w:bCs w:val="0"/>
      <w:sz w:val="24"/>
      <w:szCs w:val="24"/>
      <w:u w:val="single"/>
      <w:lang w:val="ru-RU" w:eastAsia="ar-SA" w:bidi="ar-SA"/>
    </w:rPr>
  </w:style>
  <w:style w:type="character" w:customStyle="1" w:styleId="233">
    <w:name w:val="Знак2 Знак Знак3"/>
    <w:basedOn w:val="16"/>
    <w:rsid w:val="00761906"/>
    <w:rPr>
      <w:b/>
      <w:bCs/>
      <w:sz w:val="24"/>
      <w:szCs w:val="24"/>
      <w:lang w:val="ru-RU" w:eastAsia="ar-SA" w:bidi="ar-SA"/>
    </w:rPr>
  </w:style>
  <w:style w:type="character" w:customStyle="1" w:styleId="123">
    <w:name w:val="Знак1 Знак Знак2"/>
    <w:basedOn w:val="16"/>
    <w:rsid w:val="00761906"/>
    <w:rPr>
      <w:sz w:val="24"/>
      <w:szCs w:val="24"/>
      <w:lang w:val="ru-RU" w:eastAsia="ar-SA" w:bidi="ar-SA"/>
    </w:rPr>
  </w:style>
  <w:style w:type="paragraph" w:customStyle="1" w:styleId="111">
    <w:name w:val="Обычный11"/>
    <w:rsid w:val="00761906"/>
    <w:rPr>
      <w:sz w:val="28"/>
    </w:rPr>
  </w:style>
  <w:style w:type="paragraph" w:customStyle="1" w:styleId="112">
    <w:name w:val="Основной текст11"/>
    <w:basedOn w:val="111"/>
    <w:rsid w:val="00761906"/>
    <w:pPr>
      <w:snapToGrid w:val="0"/>
      <w:jc w:val="both"/>
    </w:pPr>
    <w:rPr>
      <w:rFonts w:ascii="a_Timer" w:hAnsi="a_Timer"/>
    </w:rPr>
  </w:style>
  <w:style w:type="paragraph" w:customStyle="1" w:styleId="21e">
    <w:name w:val="Цитата21"/>
    <w:basedOn w:val="a"/>
    <w:rsid w:val="0076190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rsid w:val="0076190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rsid w:val="00761906"/>
    <w:pPr>
      <w:suppressAutoHyphens/>
      <w:spacing w:before="280" w:after="280" w:line="360" w:lineRule="auto"/>
      <w:ind w:firstLine="709"/>
      <w:jc w:val="both"/>
    </w:pPr>
    <w:rPr>
      <w:szCs w:val="24"/>
      <w:lang w:eastAsia="ar-SA"/>
    </w:rPr>
  </w:style>
  <w:style w:type="character" w:customStyle="1" w:styleId="3f">
    <w:name w:val="Знак3"/>
    <w:basedOn w:val="16"/>
    <w:rsid w:val="00761906"/>
    <w:rPr>
      <w:rFonts w:ascii="Arial" w:hAnsi="Arial" w:cs="Arial"/>
      <w:b/>
      <w:bCs/>
      <w:i/>
      <w:iCs/>
      <w:sz w:val="28"/>
      <w:szCs w:val="28"/>
      <w:lang w:val="ru-RU" w:eastAsia="ar-SA" w:bidi="ar-SA"/>
    </w:rPr>
  </w:style>
  <w:style w:type="character" w:customStyle="1" w:styleId="113">
    <w:name w:val="Знак11"/>
    <w:basedOn w:val="16"/>
    <w:rsid w:val="00761906"/>
    <w:rPr>
      <w:rFonts w:ascii="Arial" w:hAnsi="Arial" w:cs="Arial"/>
      <w:b/>
      <w:bCs/>
      <w:i/>
      <w:iCs/>
      <w:sz w:val="28"/>
      <w:szCs w:val="28"/>
      <w:lang w:val="ru-RU" w:eastAsia="ar-SA" w:bidi="ar-SA"/>
    </w:rPr>
  </w:style>
  <w:style w:type="character" w:customStyle="1" w:styleId="114">
    <w:name w:val="Знак Знак11"/>
    <w:basedOn w:val="16"/>
    <w:rsid w:val="00761906"/>
    <w:rPr>
      <w:sz w:val="24"/>
      <w:szCs w:val="24"/>
      <w:u w:val="single"/>
      <w:lang w:val="ru-RU" w:eastAsia="ar-SA" w:bidi="ar-SA"/>
    </w:rPr>
  </w:style>
  <w:style w:type="character" w:customStyle="1" w:styleId="2112">
    <w:name w:val="Знак2 Знак Знак11"/>
    <w:basedOn w:val="16"/>
    <w:rsid w:val="00761906"/>
    <w:rPr>
      <w:rFonts w:ascii="Arial" w:hAnsi="Arial" w:cs="Arial"/>
      <w:b/>
      <w:bCs/>
      <w:i/>
      <w:iCs/>
      <w:sz w:val="28"/>
      <w:szCs w:val="28"/>
      <w:lang w:val="ru-RU" w:eastAsia="ar-SA" w:bidi="ar-SA"/>
    </w:rPr>
  </w:style>
  <w:style w:type="character" w:customStyle="1" w:styleId="2fa">
    <w:name w:val="Знак Знак Знак Знак2"/>
    <w:basedOn w:val="16"/>
    <w:rsid w:val="00761906"/>
    <w:rPr>
      <w:sz w:val="24"/>
      <w:szCs w:val="24"/>
      <w:lang w:val="ru-RU" w:eastAsia="ar-SA" w:bidi="ar-SA"/>
    </w:rPr>
  </w:style>
  <w:style w:type="character" w:customStyle="1" w:styleId="317">
    <w:name w:val="Знак3 Знак Знак1"/>
    <w:basedOn w:val="16"/>
    <w:rsid w:val="00761906"/>
    <w:rPr>
      <w:b/>
      <w:sz w:val="24"/>
      <w:szCs w:val="24"/>
      <w:u w:val="single"/>
      <w:lang w:val="ru-RU" w:eastAsia="ar-SA" w:bidi="ar-SA"/>
    </w:rPr>
  </w:style>
  <w:style w:type="character" w:customStyle="1" w:styleId="222">
    <w:name w:val="Знак2 Знак Знак2"/>
    <w:basedOn w:val="16"/>
    <w:rsid w:val="00761906"/>
    <w:rPr>
      <w:b/>
      <w:bCs/>
      <w:sz w:val="24"/>
      <w:szCs w:val="24"/>
      <w:lang w:val="ru-RU" w:eastAsia="ar-SA" w:bidi="ar-SA"/>
    </w:rPr>
  </w:style>
  <w:style w:type="character" w:customStyle="1" w:styleId="115">
    <w:name w:val="Знак1 Знак Знак1"/>
    <w:basedOn w:val="16"/>
    <w:rsid w:val="00761906"/>
    <w:rPr>
      <w:sz w:val="24"/>
      <w:szCs w:val="24"/>
      <w:lang w:val="ru-RU" w:eastAsia="ar-SA" w:bidi="ar-SA"/>
    </w:rPr>
  </w:style>
  <w:style w:type="paragraph" w:customStyle="1" w:styleId="223">
    <w:name w:val="Знак22"/>
    <w:basedOn w:val="a"/>
    <w:rsid w:val="0076190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761906"/>
    <w:pPr>
      <w:spacing w:after="160" w:line="240" w:lineRule="exact"/>
    </w:pPr>
    <w:rPr>
      <w:rFonts w:ascii="Verdana" w:hAnsi="Verdana"/>
      <w:sz w:val="20"/>
      <w:szCs w:val="20"/>
      <w:lang w:val="en-US" w:eastAsia="en-US"/>
    </w:rPr>
  </w:style>
  <w:style w:type="character" w:customStyle="1" w:styleId="submenu-table">
    <w:name w:val="submenu-table"/>
    <w:basedOn w:val="a1"/>
    <w:rsid w:val="00761906"/>
  </w:style>
  <w:style w:type="paragraph" w:customStyle="1" w:styleId="21f1">
    <w:name w:val="Название объекта21"/>
    <w:basedOn w:val="a"/>
    <w:rsid w:val="00761906"/>
    <w:pPr>
      <w:suppressAutoHyphens/>
      <w:spacing w:line="360" w:lineRule="auto"/>
      <w:ind w:left="1080" w:firstLine="709"/>
      <w:jc w:val="both"/>
    </w:pPr>
    <w:rPr>
      <w:rFonts w:ascii="Arial" w:hAnsi="Arial" w:cs="Arial"/>
      <w:spacing w:val="-5"/>
      <w:sz w:val="20"/>
      <w:szCs w:val="20"/>
      <w:lang w:eastAsia="ar-SA"/>
    </w:rPr>
  </w:style>
  <w:style w:type="paragraph" w:customStyle="1" w:styleId="afffffff4">
    <w:name w:val="Знак Знак Знак Знак Знак Знак Знак Знак Знак Знак"/>
    <w:basedOn w:val="a"/>
    <w:rsid w:val="00761906"/>
    <w:rPr>
      <w:rFonts w:ascii="Verdana" w:hAnsi="Verdana" w:cs="Verdana"/>
      <w:sz w:val="20"/>
      <w:szCs w:val="20"/>
      <w:lang w:val="en-US" w:eastAsia="en-US"/>
    </w:rPr>
  </w:style>
  <w:style w:type="paragraph" w:customStyle="1" w:styleId="afffffff5">
    <w:name w:val="Ñîäåðæ"/>
    <w:basedOn w:val="a"/>
    <w:rsid w:val="00761906"/>
    <w:pPr>
      <w:widowControl w:val="0"/>
      <w:overflowPunct w:val="0"/>
      <w:autoSpaceDE w:val="0"/>
      <w:autoSpaceDN w:val="0"/>
      <w:adjustRightInd w:val="0"/>
      <w:spacing w:after="120"/>
      <w:jc w:val="center"/>
    </w:pPr>
    <w:rPr>
      <w:szCs w:val="20"/>
    </w:rPr>
  </w:style>
  <w:style w:type="paragraph" w:customStyle="1" w:styleId="3f0">
    <w:name w:val="Название объекта3"/>
    <w:basedOn w:val="a"/>
    <w:rsid w:val="00761906"/>
    <w:pPr>
      <w:suppressAutoHyphens/>
      <w:spacing w:line="360" w:lineRule="auto"/>
      <w:ind w:left="1080" w:firstLine="709"/>
      <w:jc w:val="both"/>
    </w:pPr>
    <w:rPr>
      <w:rFonts w:ascii="Arial" w:hAnsi="Arial" w:cs="Arial"/>
      <w:spacing w:val="-5"/>
      <w:sz w:val="20"/>
      <w:szCs w:val="20"/>
      <w:lang w:eastAsia="ar-SA"/>
    </w:rPr>
  </w:style>
  <w:style w:type="character" w:customStyle="1" w:styleId="54">
    <w:name w:val="Знак Знак Знак Знак5"/>
    <w:basedOn w:val="16"/>
    <w:rsid w:val="00761906"/>
    <w:rPr>
      <w:sz w:val="24"/>
      <w:szCs w:val="24"/>
      <w:lang w:val="ru-RU" w:eastAsia="ar-SA" w:bidi="ar-SA"/>
    </w:rPr>
  </w:style>
  <w:style w:type="character" w:customStyle="1" w:styleId="61">
    <w:name w:val="Знак6"/>
    <w:basedOn w:val="16"/>
    <w:rsid w:val="00761906"/>
    <w:rPr>
      <w:sz w:val="24"/>
      <w:szCs w:val="24"/>
      <w:lang w:val="ru-RU" w:eastAsia="ar-SA" w:bidi="ar-SA"/>
    </w:rPr>
  </w:style>
  <w:style w:type="paragraph" w:customStyle="1" w:styleId="2121">
    <w:name w:val="Основной текст 212"/>
    <w:basedOn w:val="a"/>
    <w:rsid w:val="00761906"/>
    <w:pPr>
      <w:suppressAutoHyphens/>
      <w:spacing w:line="360" w:lineRule="auto"/>
      <w:ind w:firstLine="709"/>
      <w:jc w:val="center"/>
    </w:pPr>
    <w:rPr>
      <w:b/>
      <w:bCs/>
      <w:caps/>
      <w:sz w:val="24"/>
      <w:szCs w:val="24"/>
      <w:lang w:eastAsia="ar-SA"/>
    </w:rPr>
  </w:style>
  <w:style w:type="paragraph" w:customStyle="1" w:styleId="2122">
    <w:name w:val="Основной текст с отступом 212"/>
    <w:basedOn w:val="a"/>
    <w:rsid w:val="00761906"/>
    <w:pPr>
      <w:suppressAutoHyphens/>
      <w:spacing w:line="360" w:lineRule="auto"/>
      <w:ind w:left="360" w:firstLine="709"/>
      <w:jc w:val="center"/>
    </w:pPr>
    <w:rPr>
      <w:b/>
      <w:bCs/>
      <w:caps/>
      <w:sz w:val="24"/>
      <w:szCs w:val="24"/>
      <w:lang w:eastAsia="ar-SA"/>
    </w:rPr>
  </w:style>
  <w:style w:type="paragraph" w:customStyle="1" w:styleId="250">
    <w:name w:val="Знак25"/>
    <w:basedOn w:val="a"/>
    <w:rsid w:val="0076190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761906"/>
    <w:pPr>
      <w:spacing w:after="160" w:line="240" w:lineRule="exact"/>
    </w:pPr>
    <w:rPr>
      <w:rFonts w:ascii="Verdana" w:hAnsi="Verdana"/>
      <w:sz w:val="20"/>
      <w:szCs w:val="20"/>
      <w:lang w:val="en-US" w:eastAsia="en-US"/>
    </w:rPr>
  </w:style>
  <w:style w:type="character" w:customStyle="1" w:styleId="140">
    <w:name w:val="Знак14"/>
    <w:basedOn w:val="16"/>
    <w:rsid w:val="00761906"/>
    <w:rPr>
      <w:rFonts w:ascii="Arial" w:hAnsi="Arial" w:cs="Arial" w:hint="default"/>
      <w:b/>
      <w:bCs/>
      <w:i/>
      <w:iCs/>
      <w:sz w:val="28"/>
      <w:szCs w:val="28"/>
      <w:lang w:val="ru-RU" w:eastAsia="ar-SA" w:bidi="ar-SA"/>
    </w:rPr>
  </w:style>
  <w:style w:type="character" w:customStyle="1" w:styleId="141">
    <w:name w:val="Знак Знак14"/>
    <w:basedOn w:val="16"/>
    <w:rsid w:val="00761906"/>
    <w:rPr>
      <w:sz w:val="24"/>
      <w:szCs w:val="24"/>
      <w:u w:val="single"/>
      <w:lang w:val="ru-RU" w:eastAsia="ar-SA" w:bidi="ar-SA"/>
    </w:rPr>
  </w:style>
  <w:style w:type="character" w:customStyle="1" w:styleId="2140">
    <w:name w:val="Знак2 Знак Знак14"/>
    <w:basedOn w:val="16"/>
    <w:rsid w:val="00761906"/>
    <w:rPr>
      <w:rFonts w:ascii="Arial" w:hAnsi="Arial" w:cs="Arial" w:hint="default"/>
      <w:b/>
      <w:bCs/>
      <w:i/>
      <w:iCs/>
      <w:sz w:val="28"/>
      <w:szCs w:val="28"/>
      <w:lang w:val="ru-RU" w:eastAsia="ar-SA" w:bidi="ar-SA"/>
    </w:rPr>
  </w:style>
  <w:style w:type="character" w:customStyle="1" w:styleId="340">
    <w:name w:val="Знак3 Знак Знак4"/>
    <w:basedOn w:val="16"/>
    <w:rsid w:val="00761906"/>
    <w:rPr>
      <w:b/>
      <w:bCs w:val="0"/>
      <w:sz w:val="24"/>
      <w:szCs w:val="24"/>
      <w:u w:val="single"/>
      <w:lang w:val="ru-RU" w:eastAsia="ar-SA" w:bidi="ar-SA"/>
    </w:rPr>
  </w:style>
  <w:style w:type="character" w:customStyle="1" w:styleId="251">
    <w:name w:val="Знак2 Знак Знак5"/>
    <w:basedOn w:val="16"/>
    <w:rsid w:val="00761906"/>
    <w:rPr>
      <w:b/>
      <w:bCs/>
      <w:sz w:val="24"/>
      <w:szCs w:val="24"/>
      <w:lang w:val="ru-RU" w:eastAsia="ar-SA" w:bidi="ar-SA"/>
    </w:rPr>
  </w:style>
  <w:style w:type="character" w:customStyle="1" w:styleId="142">
    <w:name w:val="Знак1 Знак Знак4"/>
    <w:basedOn w:val="16"/>
    <w:rsid w:val="00761906"/>
    <w:rPr>
      <w:sz w:val="24"/>
      <w:szCs w:val="24"/>
      <w:lang w:val="ru-RU" w:eastAsia="ar-SA" w:bidi="ar-SA"/>
    </w:rPr>
  </w:style>
  <w:style w:type="paragraph" w:customStyle="1" w:styleId="124">
    <w:name w:val="Обычный12"/>
    <w:rsid w:val="00761906"/>
    <w:rPr>
      <w:sz w:val="28"/>
    </w:rPr>
  </w:style>
  <w:style w:type="paragraph" w:customStyle="1" w:styleId="125">
    <w:name w:val="Основной текст12"/>
    <w:basedOn w:val="124"/>
    <w:rsid w:val="00761906"/>
    <w:pPr>
      <w:snapToGrid w:val="0"/>
      <w:jc w:val="both"/>
    </w:pPr>
    <w:rPr>
      <w:rFonts w:ascii="a_Timer" w:hAnsi="a_Timer"/>
    </w:rPr>
  </w:style>
  <w:style w:type="paragraph" w:customStyle="1" w:styleId="224">
    <w:name w:val="Цитата22"/>
    <w:basedOn w:val="a"/>
    <w:rsid w:val="00761906"/>
    <w:pPr>
      <w:suppressAutoHyphens/>
      <w:spacing w:line="360" w:lineRule="auto"/>
      <w:ind w:left="526" w:right="43" w:firstLine="709"/>
      <w:jc w:val="both"/>
    </w:pPr>
    <w:rPr>
      <w:szCs w:val="20"/>
      <w:lang w:eastAsia="ar-SA"/>
    </w:rPr>
  </w:style>
  <w:style w:type="paragraph" w:customStyle="1" w:styleId="225">
    <w:name w:val="Маркированный список22"/>
    <w:basedOn w:val="a"/>
    <w:rsid w:val="00761906"/>
    <w:pPr>
      <w:suppressAutoHyphens/>
      <w:spacing w:before="280" w:after="280" w:line="360" w:lineRule="auto"/>
      <w:ind w:firstLine="709"/>
      <w:jc w:val="both"/>
    </w:pPr>
    <w:rPr>
      <w:szCs w:val="24"/>
      <w:lang w:eastAsia="ar-SA"/>
    </w:rPr>
  </w:style>
  <w:style w:type="paragraph" w:customStyle="1" w:styleId="226">
    <w:name w:val="Нумерованный список22"/>
    <w:basedOn w:val="a"/>
    <w:rsid w:val="00761906"/>
    <w:pPr>
      <w:suppressAutoHyphens/>
      <w:spacing w:before="280" w:after="280" w:line="360" w:lineRule="auto"/>
      <w:ind w:firstLine="709"/>
      <w:jc w:val="both"/>
    </w:pPr>
    <w:rPr>
      <w:szCs w:val="24"/>
      <w:lang w:eastAsia="ar-SA"/>
    </w:rPr>
  </w:style>
  <w:style w:type="character" w:customStyle="1" w:styleId="55">
    <w:name w:val="Знак5"/>
    <w:basedOn w:val="16"/>
    <w:rsid w:val="00761906"/>
    <w:rPr>
      <w:rFonts w:ascii="Arial" w:hAnsi="Arial" w:cs="Arial"/>
      <w:b/>
      <w:bCs/>
      <w:i/>
      <w:iCs/>
      <w:sz w:val="28"/>
      <w:szCs w:val="28"/>
      <w:lang w:val="ru-RU" w:eastAsia="ar-SA" w:bidi="ar-SA"/>
    </w:rPr>
  </w:style>
  <w:style w:type="character" w:customStyle="1" w:styleId="130">
    <w:name w:val="Знак13"/>
    <w:basedOn w:val="16"/>
    <w:rsid w:val="00761906"/>
    <w:rPr>
      <w:rFonts w:ascii="Arial" w:hAnsi="Arial" w:cs="Arial"/>
      <w:b/>
      <w:bCs/>
      <w:i/>
      <w:iCs/>
      <w:sz w:val="28"/>
      <w:szCs w:val="28"/>
      <w:lang w:val="ru-RU" w:eastAsia="ar-SA" w:bidi="ar-SA"/>
    </w:rPr>
  </w:style>
  <w:style w:type="character" w:customStyle="1" w:styleId="131">
    <w:name w:val="Знак Знак13"/>
    <w:basedOn w:val="16"/>
    <w:rsid w:val="00761906"/>
    <w:rPr>
      <w:sz w:val="24"/>
      <w:szCs w:val="24"/>
      <w:u w:val="single"/>
      <w:lang w:val="ru-RU" w:eastAsia="ar-SA" w:bidi="ar-SA"/>
    </w:rPr>
  </w:style>
  <w:style w:type="character" w:customStyle="1" w:styleId="2130">
    <w:name w:val="Знак2 Знак Знак13"/>
    <w:basedOn w:val="16"/>
    <w:rsid w:val="00761906"/>
    <w:rPr>
      <w:rFonts w:ascii="Arial" w:hAnsi="Arial" w:cs="Arial"/>
      <w:b/>
      <w:bCs/>
      <w:i/>
      <w:iCs/>
      <w:sz w:val="28"/>
      <w:szCs w:val="28"/>
      <w:lang w:val="ru-RU" w:eastAsia="ar-SA" w:bidi="ar-SA"/>
    </w:rPr>
  </w:style>
  <w:style w:type="character" w:customStyle="1" w:styleId="47">
    <w:name w:val="Знак Знак Знак Знак4"/>
    <w:basedOn w:val="16"/>
    <w:rsid w:val="00761906"/>
    <w:rPr>
      <w:sz w:val="24"/>
      <w:szCs w:val="24"/>
      <w:lang w:val="ru-RU" w:eastAsia="ar-SA" w:bidi="ar-SA"/>
    </w:rPr>
  </w:style>
  <w:style w:type="character" w:customStyle="1" w:styleId="330">
    <w:name w:val="Знак3 Знак Знак3"/>
    <w:basedOn w:val="16"/>
    <w:rsid w:val="00761906"/>
    <w:rPr>
      <w:b/>
      <w:sz w:val="24"/>
      <w:szCs w:val="24"/>
      <w:u w:val="single"/>
      <w:lang w:val="ru-RU" w:eastAsia="ar-SA" w:bidi="ar-SA"/>
    </w:rPr>
  </w:style>
  <w:style w:type="character" w:customStyle="1" w:styleId="240">
    <w:name w:val="Знак2 Знак Знак4"/>
    <w:basedOn w:val="16"/>
    <w:rsid w:val="00761906"/>
    <w:rPr>
      <w:b/>
      <w:bCs/>
      <w:sz w:val="24"/>
      <w:szCs w:val="24"/>
      <w:lang w:val="ru-RU" w:eastAsia="ar-SA" w:bidi="ar-SA"/>
    </w:rPr>
  </w:style>
  <w:style w:type="character" w:customStyle="1" w:styleId="132">
    <w:name w:val="Знак1 Знак Знак3"/>
    <w:basedOn w:val="16"/>
    <w:rsid w:val="00761906"/>
    <w:rPr>
      <w:sz w:val="24"/>
      <w:szCs w:val="24"/>
      <w:lang w:val="ru-RU" w:eastAsia="ar-SA" w:bidi="ar-SA"/>
    </w:rPr>
  </w:style>
  <w:style w:type="paragraph" w:customStyle="1" w:styleId="241">
    <w:name w:val="Знак24"/>
    <w:basedOn w:val="a"/>
    <w:rsid w:val="0076190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761906"/>
    <w:pPr>
      <w:spacing w:after="160" w:line="240" w:lineRule="exact"/>
    </w:pPr>
    <w:rPr>
      <w:rFonts w:ascii="Verdana" w:hAnsi="Verdana"/>
      <w:sz w:val="20"/>
      <w:szCs w:val="20"/>
      <w:lang w:val="en-US" w:eastAsia="en-US"/>
    </w:rPr>
  </w:style>
  <w:style w:type="paragraph" w:customStyle="1" w:styleId="227">
    <w:name w:val="Название объекта22"/>
    <w:basedOn w:val="a"/>
    <w:rsid w:val="00761906"/>
    <w:pPr>
      <w:suppressAutoHyphens/>
      <w:spacing w:line="360" w:lineRule="auto"/>
      <w:ind w:left="1080" w:firstLine="709"/>
      <w:jc w:val="both"/>
    </w:pPr>
    <w:rPr>
      <w:rFonts w:ascii="Arial" w:hAnsi="Arial" w:cs="Arial"/>
      <w:spacing w:val="-5"/>
      <w:sz w:val="20"/>
      <w:szCs w:val="20"/>
      <w:lang w:eastAsia="ar-SA"/>
    </w:rPr>
  </w:style>
  <w:style w:type="character" w:customStyle="1" w:styleId="71">
    <w:name w:val="Знак7"/>
    <w:rsid w:val="00A8185E"/>
    <w:rPr>
      <w:sz w:val="24"/>
      <w:szCs w:val="24"/>
      <w:lang w:val="ru-RU" w:eastAsia="ar-SA" w:bidi="ar-SA"/>
    </w:rPr>
  </w:style>
  <w:style w:type="character" w:customStyle="1" w:styleId="searchtext">
    <w:name w:val="searchtext"/>
    <w:rsid w:val="00A8185E"/>
  </w:style>
  <w:style w:type="character" w:customStyle="1" w:styleId="afffffff6">
    <w:name w:val="Схема документа Знак"/>
    <w:basedOn w:val="a1"/>
    <w:link w:val="afffffff7"/>
    <w:uiPriority w:val="99"/>
    <w:rsid w:val="00A8185E"/>
    <w:rPr>
      <w:rFonts w:ascii="Tahoma" w:hAnsi="Tahoma" w:cs="Tahoma"/>
      <w:sz w:val="16"/>
      <w:szCs w:val="16"/>
    </w:rPr>
  </w:style>
  <w:style w:type="paragraph" w:styleId="afffffff7">
    <w:name w:val="Document Map"/>
    <w:basedOn w:val="a"/>
    <w:link w:val="afffffff6"/>
    <w:uiPriority w:val="99"/>
    <w:unhideWhenUsed/>
    <w:rsid w:val="00A8185E"/>
    <w:rPr>
      <w:rFonts w:ascii="Tahoma" w:hAnsi="Tahoma" w:cs="Tahoma"/>
      <w:sz w:val="16"/>
      <w:szCs w:val="16"/>
    </w:rPr>
  </w:style>
  <w:style w:type="character" w:customStyle="1" w:styleId="1fffa">
    <w:name w:val="Схема документа Знак1"/>
    <w:basedOn w:val="a1"/>
    <w:uiPriority w:val="99"/>
    <w:rsid w:val="00A8185E"/>
    <w:rPr>
      <w:rFonts w:ascii="Segoe UI" w:hAnsi="Segoe UI" w:cs="Segoe UI"/>
      <w:sz w:val="16"/>
      <w:szCs w:val="16"/>
    </w:rPr>
  </w:style>
  <w:style w:type="table" w:customStyle="1" w:styleId="116">
    <w:name w:val="Сетка таблицы11"/>
    <w:basedOn w:val="a2"/>
    <w:uiPriority w:val="59"/>
    <w:rsid w:val="00A8185E"/>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2">
    <w:name w:val="Сетка таблицы21"/>
    <w:basedOn w:val="a2"/>
    <w:next w:val="ab"/>
    <w:uiPriority w:val="59"/>
    <w:rsid w:val="00A818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a"/>
    <w:rsid w:val="00A8185E"/>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84">
    <w:name w:val="xl184"/>
    <w:basedOn w:val="a"/>
    <w:rsid w:val="00A8185E"/>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85">
    <w:name w:val="xl185"/>
    <w:basedOn w:val="a"/>
    <w:rsid w:val="00A8185E"/>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86">
    <w:name w:val="xl186"/>
    <w:basedOn w:val="a"/>
    <w:rsid w:val="00A8185E"/>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
    <w:rsid w:val="00A8185E"/>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8">
    <w:name w:val="xl188"/>
    <w:basedOn w:val="a"/>
    <w:rsid w:val="00A8185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
    <w:rsid w:val="00A8185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a"/>
    <w:rsid w:val="00A8185E"/>
    <w:pPr>
      <w:spacing w:before="100" w:beforeAutospacing="1" w:after="100" w:afterAutospacing="1"/>
      <w:textAlignment w:val="center"/>
    </w:pPr>
  </w:style>
  <w:style w:type="paragraph" w:customStyle="1" w:styleId="xl192">
    <w:name w:val="xl192"/>
    <w:basedOn w:val="a"/>
    <w:rsid w:val="00A8185E"/>
    <w:pPr>
      <w:spacing w:before="100" w:beforeAutospacing="1" w:after="100" w:afterAutospacing="1"/>
      <w:textAlignment w:val="center"/>
    </w:pPr>
  </w:style>
  <w:style w:type="paragraph" w:customStyle="1" w:styleId="xl193">
    <w:name w:val="xl193"/>
    <w:basedOn w:val="a"/>
    <w:rsid w:val="00A8185E"/>
    <w:pPr>
      <w:pBdr>
        <w:bottom w:val="single" w:sz="4" w:space="0" w:color="auto"/>
      </w:pBdr>
      <w:spacing w:before="100" w:beforeAutospacing="1" w:after="100" w:afterAutospacing="1"/>
      <w:jc w:val="center"/>
    </w:pPr>
    <w:rPr>
      <w:b/>
      <w:bCs/>
    </w:rPr>
  </w:style>
  <w:style w:type="paragraph" w:customStyle="1" w:styleId="xl194">
    <w:name w:val="xl194"/>
    <w:basedOn w:val="a"/>
    <w:rsid w:val="00A818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
    <w:rsid w:val="00A8185E"/>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96">
    <w:name w:val="xl196"/>
    <w:basedOn w:val="a"/>
    <w:rsid w:val="00A8185E"/>
    <w:pPr>
      <w:pBdr>
        <w:top w:val="single" w:sz="4" w:space="0" w:color="auto"/>
        <w:bottom w:val="single" w:sz="4" w:space="0" w:color="auto"/>
      </w:pBdr>
      <w:spacing w:before="100" w:beforeAutospacing="1" w:after="100" w:afterAutospacing="1"/>
    </w:pPr>
    <w:rPr>
      <w:sz w:val="24"/>
      <w:szCs w:val="24"/>
    </w:rPr>
  </w:style>
  <w:style w:type="paragraph" w:customStyle="1" w:styleId="xl197">
    <w:name w:val="xl197"/>
    <w:basedOn w:val="a"/>
    <w:rsid w:val="00A8185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8">
    <w:name w:val="xl198"/>
    <w:basedOn w:val="a"/>
    <w:rsid w:val="00A8185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9">
    <w:name w:val="xl199"/>
    <w:basedOn w:val="a"/>
    <w:rsid w:val="00A8185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0">
    <w:name w:val="xl200"/>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1">
    <w:name w:val="xl201"/>
    <w:basedOn w:val="a"/>
    <w:rsid w:val="00A818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02">
    <w:name w:val="xl202"/>
    <w:basedOn w:val="a"/>
    <w:rsid w:val="00A81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
    <w:rsid w:val="00A81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4">
    <w:name w:val="xl204"/>
    <w:basedOn w:val="a"/>
    <w:rsid w:val="00A8185E"/>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a"/>
    <w:rsid w:val="00A8185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07">
    <w:name w:val="xl207"/>
    <w:basedOn w:val="a"/>
    <w:rsid w:val="00A8185E"/>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a"/>
    <w:rsid w:val="00A8185E"/>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0">
    <w:name w:val="xl210"/>
    <w:basedOn w:val="a"/>
    <w:rsid w:val="00A818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1">
    <w:name w:val="xl211"/>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7">
    <w:name w:val="Нет списка11"/>
    <w:next w:val="a3"/>
    <w:uiPriority w:val="99"/>
    <w:semiHidden/>
    <w:unhideWhenUsed/>
    <w:rsid w:val="00A8185E"/>
  </w:style>
  <w:style w:type="table" w:customStyle="1" w:styleId="1110">
    <w:name w:val="Сетка таблицы111"/>
    <w:basedOn w:val="a2"/>
    <w:next w:val="ab"/>
    <w:uiPriority w:val="59"/>
    <w:rsid w:val="00A81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1"/>
    <w:rsid w:val="00A8185E"/>
  </w:style>
  <w:style w:type="numbering" w:customStyle="1" w:styleId="List8">
    <w:name w:val="List 8"/>
    <w:basedOn w:val="a3"/>
    <w:rsid w:val="00A8185E"/>
    <w:pPr>
      <w:numPr>
        <w:numId w:val="1"/>
      </w:numPr>
    </w:pPr>
  </w:style>
  <w:style w:type="character" w:customStyle="1" w:styleId="FontStyle23">
    <w:name w:val="Font Style23"/>
    <w:uiPriority w:val="99"/>
    <w:rsid w:val="00A8185E"/>
    <w:rPr>
      <w:rFonts w:ascii="Times New Roman" w:hAnsi="Times New Roman" w:cs="Times New Roman" w:hint="default"/>
      <w:sz w:val="26"/>
    </w:rPr>
  </w:style>
  <w:style w:type="paragraph" w:customStyle="1" w:styleId="Style9">
    <w:name w:val="Style9"/>
    <w:basedOn w:val="a"/>
    <w:uiPriority w:val="99"/>
    <w:rsid w:val="00A8185E"/>
    <w:pPr>
      <w:widowControl w:val="0"/>
      <w:autoSpaceDE w:val="0"/>
      <w:autoSpaceDN w:val="0"/>
      <w:adjustRightInd w:val="0"/>
      <w:spacing w:line="412" w:lineRule="exact"/>
      <w:ind w:firstLine="698"/>
      <w:jc w:val="both"/>
    </w:pPr>
    <w:rPr>
      <w:rFonts w:eastAsia="Calibri"/>
      <w:sz w:val="24"/>
      <w:szCs w:val="24"/>
    </w:rPr>
  </w:style>
  <w:style w:type="paragraph" w:customStyle="1" w:styleId="xl212">
    <w:name w:val="xl212"/>
    <w:basedOn w:val="a"/>
    <w:rsid w:val="00A8185E"/>
    <w:pPr>
      <w:pBdr>
        <w:left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3">
    <w:name w:val="xl213"/>
    <w:basedOn w:val="a"/>
    <w:rsid w:val="00A8185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4">
    <w:name w:val="xl214"/>
    <w:basedOn w:val="a"/>
    <w:rsid w:val="00A818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5">
    <w:name w:val="xl215"/>
    <w:basedOn w:val="a"/>
    <w:rsid w:val="00A8185E"/>
    <w:pPr>
      <w:pBdr>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6">
    <w:name w:val="xl216"/>
    <w:basedOn w:val="a"/>
    <w:rsid w:val="00A8185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7">
    <w:name w:val="xl217"/>
    <w:basedOn w:val="a"/>
    <w:rsid w:val="00A8185E"/>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18">
    <w:name w:val="xl218"/>
    <w:basedOn w:val="a"/>
    <w:rsid w:val="00A8185E"/>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19">
    <w:name w:val="xl219"/>
    <w:basedOn w:val="a"/>
    <w:rsid w:val="00A8185E"/>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0">
    <w:name w:val="xl220"/>
    <w:basedOn w:val="a"/>
    <w:rsid w:val="00A8185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21">
    <w:name w:val="xl221"/>
    <w:basedOn w:val="a"/>
    <w:rsid w:val="00A8185E"/>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2">
    <w:name w:val="xl222"/>
    <w:basedOn w:val="a"/>
    <w:rsid w:val="00A8185E"/>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3">
    <w:name w:val="xl223"/>
    <w:basedOn w:val="a"/>
    <w:rsid w:val="00A8185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24">
    <w:name w:val="xl224"/>
    <w:basedOn w:val="a"/>
    <w:rsid w:val="00A8185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a"/>
    <w:rsid w:val="00A8185E"/>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6">
    <w:name w:val="xl226"/>
    <w:basedOn w:val="a"/>
    <w:rsid w:val="00A8185E"/>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rsid w:val="00A8185E"/>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8">
    <w:name w:val="xl228"/>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9">
    <w:name w:val="xl229"/>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0">
    <w:name w:val="xl230"/>
    <w:basedOn w:val="a"/>
    <w:rsid w:val="00A8185E"/>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31">
    <w:name w:val="xl231"/>
    <w:basedOn w:val="a"/>
    <w:rsid w:val="00A8185E"/>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32">
    <w:name w:val="xl232"/>
    <w:basedOn w:val="a"/>
    <w:rsid w:val="00A8185E"/>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33">
    <w:name w:val="xl233"/>
    <w:basedOn w:val="a"/>
    <w:rsid w:val="00A8185E"/>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4">
    <w:name w:val="xl234"/>
    <w:basedOn w:val="a"/>
    <w:rsid w:val="00A8185E"/>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5">
    <w:name w:val="xl235"/>
    <w:basedOn w:val="a"/>
    <w:rsid w:val="00A8185E"/>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6">
    <w:name w:val="xl236"/>
    <w:basedOn w:val="a"/>
    <w:rsid w:val="00A8185E"/>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7">
    <w:name w:val="xl237"/>
    <w:basedOn w:val="a"/>
    <w:rsid w:val="00A8185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38">
    <w:name w:val="xl238"/>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9">
    <w:name w:val="xl239"/>
    <w:basedOn w:val="a"/>
    <w:rsid w:val="00A8185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rsid w:val="00A8185E"/>
    <w:pPr>
      <w:pBdr>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
    <w:rsid w:val="00A8185E"/>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2">
    <w:name w:val="xl242"/>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a"/>
    <w:rsid w:val="00A8185E"/>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4">
    <w:name w:val="xl244"/>
    <w:basedOn w:val="a"/>
    <w:rsid w:val="00A8185E"/>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5">
    <w:name w:val="xl245"/>
    <w:basedOn w:val="a"/>
    <w:rsid w:val="00A8185E"/>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6">
    <w:name w:val="xl246"/>
    <w:basedOn w:val="a"/>
    <w:rsid w:val="00A8185E"/>
    <w:pPr>
      <w:pBdr>
        <w:left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rsid w:val="00A8185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8">
    <w:name w:val="xl248"/>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rsid w:val="00A8185E"/>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A8185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2">
    <w:name w:val="xl252"/>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
    <w:rsid w:val="00A8185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55">
    <w:name w:val="xl255"/>
    <w:basedOn w:val="a"/>
    <w:rsid w:val="00A8185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6">
    <w:name w:val="xl256"/>
    <w:basedOn w:val="a"/>
    <w:rsid w:val="00A8185E"/>
    <w:pPr>
      <w:pBdr>
        <w:left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7">
    <w:name w:val="xl257"/>
    <w:basedOn w:val="a"/>
    <w:rsid w:val="00A8185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58">
    <w:name w:val="xl258"/>
    <w:basedOn w:val="a"/>
    <w:rsid w:val="00A8185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4"/>
      <w:szCs w:val="24"/>
    </w:rPr>
  </w:style>
  <w:style w:type="paragraph" w:customStyle="1" w:styleId="xl259">
    <w:name w:val="xl259"/>
    <w:basedOn w:val="a"/>
    <w:rsid w:val="00A8185E"/>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1">
    <w:name w:val="xl261"/>
    <w:basedOn w:val="a"/>
    <w:rsid w:val="00A8185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a"/>
    <w:rsid w:val="00A8185E"/>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rsid w:val="00A8185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4">
    <w:name w:val="xl264"/>
    <w:basedOn w:val="a"/>
    <w:rsid w:val="00A8185E"/>
    <w:pPr>
      <w:pBdr>
        <w:left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rsid w:val="00A8185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6">
    <w:name w:val="xl266"/>
    <w:basedOn w:val="a"/>
    <w:rsid w:val="00A8185E"/>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rsid w:val="00A8185E"/>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rsid w:val="00A8185E"/>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rsid w:val="00A8185E"/>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1">
    <w:name w:val="xl271"/>
    <w:basedOn w:val="a"/>
    <w:rsid w:val="00A8185E"/>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2">
    <w:name w:val="xl272"/>
    <w:basedOn w:val="a"/>
    <w:rsid w:val="00A8185E"/>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3">
    <w:name w:val="xl273"/>
    <w:basedOn w:val="a"/>
    <w:rsid w:val="00A8185E"/>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4">
    <w:name w:val="xl274"/>
    <w:basedOn w:val="a"/>
    <w:rsid w:val="00A8185E"/>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5">
    <w:name w:val="xl275"/>
    <w:basedOn w:val="a"/>
    <w:rsid w:val="00A818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rsid w:val="00A8185E"/>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7">
    <w:name w:val="xl277"/>
    <w:basedOn w:val="a"/>
    <w:rsid w:val="00A8185E"/>
    <w:pPr>
      <w:pBdr>
        <w:left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78">
    <w:name w:val="xl278"/>
    <w:basedOn w:val="a"/>
    <w:rsid w:val="00A8185E"/>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9">
    <w:name w:val="xl279"/>
    <w:basedOn w:val="a"/>
    <w:rsid w:val="00A8185E"/>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0">
    <w:name w:val="xl280"/>
    <w:basedOn w:val="a"/>
    <w:rsid w:val="00A8185E"/>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formattext">
    <w:name w:val="formattext"/>
    <w:basedOn w:val="a"/>
    <w:rsid w:val="00A8185E"/>
    <w:pPr>
      <w:spacing w:before="100" w:beforeAutospacing="1" w:after="100" w:afterAutospacing="1"/>
    </w:pPr>
    <w:rPr>
      <w:sz w:val="24"/>
      <w:szCs w:val="24"/>
    </w:rPr>
  </w:style>
  <w:style w:type="paragraph" w:customStyle="1" w:styleId="xl281">
    <w:name w:val="xl281"/>
    <w:basedOn w:val="a"/>
    <w:rsid w:val="00A8185E"/>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2">
    <w:name w:val="xl282"/>
    <w:basedOn w:val="a"/>
    <w:rsid w:val="00A8185E"/>
    <w:pPr>
      <w:pBdr>
        <w:left w:val="single" w:sz="4" w:space="0" w:color="auto"/>
      </w:pBdr>
      <w:spacing w:before="100" w:beforeAutospacing="1" w:after="100" w:afterAutospacing="1"/>
      <w:jc w:val="center"/>
    </w:pPr>
    <w:rPr>
      <w:sz w:val="24"/>
      <w:szCs w:val="24"/>
    </w:rPr>
  </w:style>
  <w:style w:type="paragraph" w:customStyle="1" w:styleId="xl283">
    <w:name w:val="xl283"/>
    <w:basedOn w:val="a"/>
    <w:rsid w:val="00A8185E"/>
    <w:pPr>
      <w:spacing w:before="100" w:beforeAutospacing="1" w:after="100" w:afterAutospacing="1"/>
      <w:jc w:val="center"/>
    </w:pPr>
    <w:rPr>
      <w:sz w:val="24"/>
      <w:szCs w:val="24"/>
    </w:rPr>
  </w:style>
  <w:style w:type="paragraph" w:customStyle="1" w:styleId="xl284">
    <w:name w:val="xl284"/>
    <w:basedOn w:val="a"/>
    <w:rsid w:val="00A8185E"/>
    <w:pPr>
      <w:pBdr>
        <w:right w:val="single" w:sz="4" w:space="0" w:color="auto"/>
      </w:pBdr>
      <w:spacing w:before="100" w:beforeAutospacing="1" w:after="100" w:afterAutospacing="1"/>
      <w:jc w:val="center"/>
    </w:pPr>
    <w:rPr>
      <w:sz w:val="24"/>
      <w:szCs w:val="24"/>
    </w:rPr>
  </w:style>
  <w:style w:type="paragraph" w:customStyle="1" w:styleId="xl285">
    <w:name w:val="xl285"/>
    <w:basedOn w:val="a"/>
    <w:rsid w:val="00A8185E"/>
    <w:pPr>
      <w:pBdr>
        <w:left w:val="single" w:sz="4" w:space="0" w:color="auto"/>
        <w:bottom w:val="single" w:sz="4" w:space="0" w:color="auto"/>
      </w:pBdr>
      <w:spacing w:before="100" w:beforeAutospacing="1" w:after="100" w:afterAutospacing="1"/>
      <w:jc w:val="center"/>
    </w:pPr>
    <w:rPr>
      <w:sz w:val="24"/>
      <w:szCs w:val="24"/>
    </w:rPr>
  </w:style>
  <w:style w:type="paragraph" w:customStyle="1" w:styleId="xl286">
    <w:name w:val="xl286"/>
    <w:basedOn w:val="a"/>
    <w:rsid w:val="00A8185E"/>
    <w:pPr>
      <w:pBdr>
        <w:bottom w:val="single" w:sz="4" w:space="0" w:color="auto"/>
      </w:pBdr>
      <w:spacing w:before="100" w:beforeAutospacing="1" w:after="100" w:afterAutospacing="1"/>
      <w:jc w:val="center"/>
    </w:pPr>
    <w:rPr>
      <w:sz w:val="24"/>
      <w:szCs w:val="24"/>
    </w:rPr>
  </w:style>
  <w:style w:type="paragraph" w:customStyle="1" w:styleId="xl287">
    <w:name w:val="xl287"/>
    <w:basedOn w:val="a"/>
    <w:rsid w:val="00A8185E"/>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a"/>
    <w:rsid w:val="00A8185E"/>
    <w:pPr>
      <w:pBdr>
        <w:top w:val="single" w:sz="4" w:space="0" w:color="auto"/>
        <w:left w:val="single" w:sz="4" w:space="0" w:color="auto"/>
        <w:bottom w:val="single" w:sz="4" w:space="0" w:color="auto"/>
        <w:right w:val="single" w:sz="4" w:space="0" w:color="auto"/>
      </w:pBdr>
      <w:shd w:val="clear" w:color="282828" w:fill="FCD5B4"/>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28654742">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2949919">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1ED0-372C-4847-8EC6-05A7A275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Мухартова Екатерина Александровна</cp:lastModifiedBy>
  <cp:revision>2</cp:revision>
  <cp:lastPrinted>2019-11-08T07:38:00Z</cp:lastPrinted>
  <dcterms:created xsi:type="dcterms:W3CDTF">2019-12-30T06:37:00Z</dcterms:created>
  <dcterms:modified xsi:type="dcterms:W3CDTF">2019-12-30T06:37:00Z</dcterms:modified>
</cp:coreProperties>
</file>